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A94D2" w14:textId="77777777" w:rsidR="00AF3FA6" w:rsidRPr="00AF3FA6" w:rsidRDefault="00AF3FA6" w:rsidP="00E20456">
      <w:pPr>
        <w:ind w:firstLine="0"/>
        <w:jc w:val="right"/>
        <w:rPr>
          <w:lang w:eastAsia="ru-RU"/>
        </w:rPr>
      </w:pPr>
      <w:bookmarkStart w:id="0" w:name="_GoBack"/>
      <w:bookmarkEnd w:id="0"/>
      <w:r w:rsidRPr="00AF3FA6">
        <w:rPr>
          <w:lang w:eastAsia="ru-RU"/>
        </w:rPr>
        <w:t>УТВЕРЖДЕН</w:t>
      </w:r>
    </w:p>
    <w:p w14:paraId="29DBFE74" w14:textId="77777777" w:rsidR="00AF3FA6" w:rsidRPr="00AF3FA6" w:rsidRDefault="00AF3FA6" w:rsidP="00E20456">
      <w:pPr>
        <w:ind w:firstLine="0"/>
        <w:jc w:val="right"/>
        <w:rPr>
          <w:lang w:eastAsia="ru-RU"/>
        </w:rPr>
      </w:pPr>
      <w:r w:rsidRPr="00AF3FA6">
        <w:rPr>
          <w:lang w:eastAsia="ru-RU"/>
        </w:rPr>
        <w:t>постановлением Администрации Балахнинского</w:t>
      </w:r>
    </w:p>
    <w:p w14:paraId="77BD6A86" w14:textId="77777777" w:rsidR="00AF3FA6" w:rsidRPr="00AF3FA6" w:rsidRDefault="00AF3FA6" w:rsidP="00E20456">
      <w:pPr>
        <w:ind w:firstLine="0"/>
        <w:jc w:val="right"/>
        <w:rPr>
          <w:lang w:eastAsia="ru-RU"/>
        </w:rPr>
      </w:pPr>
      <w:r w:rsidRPr="00AF3FA6">
        <w:rPr>
          <w:lang w:eastAsia="ru-RU"/>
        </w:rPr>
        <w:t xml:space="preserve">муниципального округа Нижегородской области </w:t>
      </w:r>
    </w:p>
    <w:p w14:paraId="38AC9456" w14:textId="2405A461" w:rsidR="00AF3FA6" w:rsidRPr="00AF3FA6" w:rsidRDefault="00AF3FA6" w:rsidP="00E20456">
      <w:pPr>
        <w:ind w:firstLine="0"/>
        <w:jc w:val="right"/>
        <w:rPr>
          <w:lang w:eastAsia="ru-RU"/>
        </w:rPr>
      </w:pPr>
      <w:r w:rsidRPr="00AF3FA6">
        <w:rPr>
          <w:lang w:eastAsia="ru-RU"/>
        </w:rPr>
        <w:t xml:space="preserve">от </w:t>
      </w:r>
      <w:r w:rsidR="00E20456" w:rsidRPr="00E20456">
        <w:t>17.06.2026</w:t>
      </w:r>
      <w:r w:rsidRPr="00AF3FA6">
        <w:rPr>
          <w:lang w:eastAsia="ru-RU"/>
        </w:rPr>
        <w:t xml:space="preserve"> № </w:t>
      </w:r>
      <w:r w:rsidR="00E20456" w:rsidRPr="00E20456">
        <w:t>1472</w:t>
      </w:r>
    </w:p>
    <w:p w14:paraId="4FC3723F" w14:textId="77777777" w:rsidR="00AF3FA6" w:rsidRPr="00AF3FA6" w:rsidRDefault="00AF3FA6" w:rsidP="00AF3FA6">
      <w:pPr>
        <w:widowControl w:val="0"/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</w:p>
    <w:p w14:paraId="1802ADE9" w14:textId="77777777" w:rsidR="00AF3FA6" w:rsidRPr="00AF3FA6" w:rsidRDefault="00AF3FA6" w:rsidP="00AF3FA6">
      <w:pPr>
        <w:ind w:firstLine="0"/>
        <w:jc w:val="center"/>
        <w:rPr>
          <w:b/>
          <w:bCs/>
          <w:szCs w:val="24"/>
        </w:rPr>
      </w:pPr>
    </w:p>
    <w:p w14:paraId="39D68103" w14:textId="77777777" w:rsidR="00AF3FA6" w:rsidRPr="00AF3FA6" w:rsidRDefault="00AF3FA6" w:rsidP="00AF3FA6">
      <w:pPr>
        <w:ind w:firstLine="0"/>
        <w:jc w:val="center"/>
        <w:rPr>
          <w:b/>
          <w:bCs/>
          <w:szCs w:val="24"/>
        </w:rPr>
      </w:pPr>
      <w:r w:rsidRPr="00AF3FA6">
        <w:rPr>
          <w:b/>
          <w:bCs/>
          <w:szCs w:val="24"/>
        </w:rPr>
        <w:t>ПЛАН</w:t>
      </w:r>
    </w:p>
    <w:p w14:paraId="752020DC" w14:textId="77777777" w:rsidR="00AF3FA6" w:rsidRPr="00AF3FA6" w:rsidRDefault="00AF3FA6" w:rsidP="00AF3FA6">
      <w:pPr>
        <w:ind w:firstLine="0"/>
        <w:jc w:val="center"/>
        <w:rPr>
          <w:b/>
          <w:bCs/>
          <w:szCs w:val="24"/>
        </w:rPr>
      </w:pPr>
      <w:r w:rsidRPr="00AF3FA6">
        <w:rPr>
          <w:b/>
          <w:bCs/>
          <w:szCs w:val="24"/>
        </w:rPr>
        <w:t>мероприятий по росту доходов, оптимизации расходов и совершенствованию</w:t>
      </w:r>
    </w:p>
    <w:p w14:paraId="6C9990C7" w14:textId="77777777" w:rsidR="00AF3FA6" w:rsidRPr="00AF3FA6" w:rsidRDefault="00AF3FA6" w:rsidP="00AF3FA6">
      <w:pPr>
        <w:ind w:firstLine="0"/>
        <w:jc w:val="center"/>
        <w:rPr>
          <w:b/>
          <w:bCs/>
          <w:szCs w:val="24"/>
        </w:rPr>
      </w:pPr>
      <w:r w:rsidRPr="00AF3FA6">
        <w:rPr>
          <w:b/>
          <w:bCs/>
          <w:szCs w:val="24"/>
        </w:rPr>
        <w:t>долговой политики Балахнинского муниципального округа</w:t>
      </w:r>
    </w:p>
    <w:p w14:paraId="5A54220B" w14:textId="77777777" w:rsidR="00AF3FA6" w:rsidRPr="00AF3FA6" w:rsidRDefault="00AF3FA6" w:rsidP="00AF3FA6">
      <w:pPr>
        <w:ind w:firstLine="0"/>
        <w:jc w:val="center"/>
        <w:rPr>
          <w:b/>
          <w:bCs/>
          <w:szCs w:val="24"/>
        </w:rPr>
      </w:pPr>
      <w:r w:rsidRPr="00AF3FA6">
        <w:rPr>
          <w:b/>
          <w:bCs/>
          <w:szCs w:val="24"/>
        </w:rPr>
        <w:t>Нижегородской области на 2025-2029 годы</w:t>
      </w:r>
    </w:p>
    <w:p w14:paraId="68AAF4A8" w14:textId="77777777" w:rsidR="00AF3FA6" w:rsidRPr="00AF3FA6" w:rsidRDefault="00AF3FA6" w:rsidP="00AF3FA6">
      <w:pPr>
        <w:ind w:firstLine="0"/>
        <w:jc w:val="center"/>
        <w:rPr>
          <w:b/>
          <w:bCs/>
          <w:szCs w:val="24"/>
        </w:rPr>
      </w:pPr>
    </w:p>
    <w:tbl>
      <w:tblPr>
        <w:tblStyle w:val="510"/>
        <w:tblW w:w="16302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3407"/>
        <w:gridCol w:w="1417"/>
        <w:gridCol w:w="1988"/>
        <w:gridCol w:w="1840"/>
        <w:gridCol w:w="1134"/>
        <w:gridCol w:w="1272"/>
        <w:gridCol w:w="1134"/>
        <w:gridCol w:w="1135"/>
        <w:gridCol w:w="1134"/>
        <w:gridCol w:w="1136"/>
      </w:tblGrid>
      <w:tr w:rsidR="00AF3FA6" w:rsidRPr="00AF3FA6" w14:paraId="62E79DD4" w14:textId="77777777" w:rsidTr="00E20456">
        <w:trPr>
          <w:tblHeader/>
          <w:jc w:val="center"/>
        </w:trPr>
        <w:tc>
          <w:tcPr>
            <w:tcW w:w="705" w:type="dxa"/>
            <w:vMerge w:val="restart"/>
          </w:tcPr>
          <w:p w14:paraId="0178CA1F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 xml:space="preserve">№ </w:t>
            </w:r>
          </w:p>
          <w:p w14:paraId="11EEA8C2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3407" w:type="dxa"/>
            <w:vMerge w:val="restart"/>
          </w:tcPr>
          <w:p w14:paraId="0BCCD560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14:paraId="4C227A03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>Срок реализации</w:t>
            </w:r>
          </w:p>
        </w:tc>
        <w:tc>
          <w:tcPr>
            <w:tcW w:w="1988" w:type="dxa"/>
            <w:vMerge w:val="restart"/>
          </w:tcPr>
          <w:p w14:paraId="61AF94C6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840" w:type="dxa"/>
            <w:vMerge w:val="restart"/>
          </w:tcPr>
          <w:p w14:paraId="27EB639F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>Целевой показатель</w:t>
            </w:r>
          </w:p>
        </w:tc>
        <w:tc>
          <w:tcPr>
            <w:tcW w:w="6945" w:type="dxa"/>
            <w:gridSpan w:val="6"/>
          </w:tcPr>
          <w:p w14:paraId="0C598FA0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>Значение целевого показателя</w:t>
            </w:r>
          </w:p>
        </w:tc>
      </w:tr>
      <w:tr w:rsidR="00AF3FA6" w:rsidRPr="00AF3FA6" w14:paraId="598A5BBA" w14:textId="77777777" w:rsidTr="00E20456">
        <w:trPr>
          <w:tblHeader/>
          <w:jc w:val="center"/>
        </w:trPr>
        <w:tc>
          <w:tcPr>
            <w:tcW w:w="705" w:type="dxa"/>
            <w:vMerge/>
          </w:tcPr>
          <w:p w14:paraId="6A9EAA66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7" w:type="dxa"/>
            <w:vMerge/>
          </w:tcPr>
          <w:p w14:paraId="63FC09D5" w14:textId="77777777" w:rsidR="00AF3FA6" w:rsidRPr="00AF3FA6" w:rsidRDefault="00AF3FA6" w:rsidP="00AF3FA6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712171B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8" w:type="dxa"/>
            <w:vMerge/>
          </w:tcPr>
          <w:p w14:paraId="6C0D41C5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14:paraId="53A11009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F111A5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>2025 год</w:t>
            </w:r>
          </w:p>
          <w:p w14:paraId="0F3EC1C2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>(факт)</w:t>
            </w:r>
          </w:p>
        </w:tc>
        <w:tc>
          <w:tcPr>
            <w:tcW w:w="1272" w:type="dxa"/>
          </w:tcPr>
          <w:p w14:paraId="759BE8A5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 xml:space="preserve">Оптимизация учтена </w:t>
            </w:r>
          </w:p>
          <w:p w14:paraId="7938F27B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 xml:space="preserve">в бюджете округа </w:t>
            </w:r>
          </w:p>
          <w:p w14:paraId="18BB524C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>на 2026 год</w:t>
            </w:r>
          </w:p>
        </w:tc>
        <w:tc>
          <w:tcPr>
            <w:tcW w:w="1134" w:type="dxa"/>
          </w:tcPr>
          <w:p w14:paraId="6550D997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 xml:space="preserve">Бюджетный эффект </w:t>
            </w:r>
          </w:p>
          <w:p w14:paraId="69B86798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>на 2026 год</w:t>
            </w:r>
          </w:p>
        </w:tc>
        <w:tc>
          <w:tcPr>
            <w:tcW w:w="1135" w:type="dxa"/>
          </w:tcPr>
          <w:p w14:paraId="626B2814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>2027 год</w:t>
            </w:r>
          </w:p>
        </w:tc>
        <w:tc>
          <w:tcPr>
            <w:tcW w:w="1134" w:type="dxa"/>
          </w:tcPr>
          <w:p w14:paraId="43ED7CC1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>2028 год</w:t>
            </w:r>
          </w:p>
        </w:tc>
        <w:tc>
          <w:tcPr>
            <w:tcW w:w="1136" w:type="dxa"/>
          </w:tcPr>
          <w:p w14:paraId="08D7CAC3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F3FA6">
              <w:rPr>
                <w:b/>
                <w:sz w:val="16"/>
                <w:szCs w:val="16"/>
              </w:rPr>
              <w:t>2029 год</w:t>
            </w:r>
          </w:p>
        </w:tc>
      </w:tr>
      <w:tr w:rsidR="00AF3FA6" w:rsidRPr="00AF3FA6" w14:paraId="5DE8E1E6" w14:textId="77777777" w:rsidTr="00E20456">
        <w:trPr>
          <w:jc w:val="center"/>
        </w:trPr>
        <w:tc>
          <w:tcPr>
            <w:tcW w:w="16302" w:type="dxa"/>
            <w:gridSpan w:val="11"/>
            <w:shd w:val="clear" w:color="auto" w:fill="F2F2F2" w:themeFill="background1" w:themeFillShade="F2"/>
          </w:tcPr>
          <w:p w14:paraId="2BEDD3F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b/>
                <w:sz w:val="20"/>
                <w:szCs w:val="20"/>
                <w:lang w:val="en-US"/>
              </w:rPr>
              <w:t>I</w:t>
            </w:r>
            <w:r w:rsidRPr="00AF3FA6">
              <w:rPr>
                <w:b/>
                <w:sz w:val="20"/>
                <w:szCs w:val="20"/>
              </w:rPr>
              <w:t>. Меры по увеличению поступлений налоговых и неналоговых доходов</w:t>
            </w:r>
          </w:p>
        </w:tc>
      </w:tr>
      <w:tr w:rsidR="00AF3FA6" w:rsidRPr="00AF3FA6" w14:paraId="3F9B1B08" w14:textId="77777777" w:rsidTr="00E20456">
        <w:trPr>
          <w:jc w:val="center"/>
        </w:trPr>
        <w:tc>
          <w:tcPr>
            <w:tcW w:w="705" w:type="dxa"/>
          </w:tcPr>
          <w:p w14:paraId="4A2F1F7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1.1.</w:t>
            </w:r>
          </w:p>
        </w:tc>
        <w:tc>
          <w:tcPr>
            <w:tcW w:w="3407" w:type="dxa"/>
          </w:tcPr>
          <w:p w14:paraId="0CD76CE1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Пересмотр ставок по местным налогам и вовлечение в налоговый оборот объектов недвижимости, включая земельные участки, в том числе: </w:t>
            </w:r>
          </w:p>
          <w:p w14:paraId="3F78BA3F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уточнение сведений об объектах недвижимости; </w:t>
            </w:r>
          </w:p>
          <w:p w14:paraId="158DD9CE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представление сведений о земельных участках и иных объектах недвижимости в рамках информационного обмена; </w:t>
            </w:r>
          </w:p>
          <w:p w14:paraId="7DE98248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проведение муниципального земельного контроля, проведение мероприятий по устранению нарушений земельного законодательства РФ (в том числе составления протоколов об административных правонарушениях в отношении юридических лиц, должностных лиц и граждан за нарушение земельного законодательства и направление их для рассмотрения в уполномоченные органы);</w:t>
            </w:r>
          </w:p>
          <w:p w14:paraId="02380B2E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выявление собственников </w:t>
            </w:r>
            <w:r w:rsidRPr="00AF3FA6">
              <w:rPr>
                <w:sz w:val="20"/>
                <w:szCs w:val="20"/>
              </w:rPr>
              <w:lastRenderedPageBreak/>
              <w:t xml:space="preserve">земельных участков и другого недвижимого имущества и привлечение их к налогообложению; </w:t>
            </w:r>
          </w:p>
          <w:p w14:paraId="3B11A37A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содействие в оформлении физическими лицами прав собственности на земельные участки и имущество</w:t>
            </w:r>
          </w:p>
        </w:tc>
        <w:tc>
          <w:tcPr>
            <w:tcW w:w="1417" w:type="dxa"/>
          </w:tcPr>
          <w:p w14:paraId="2EB948E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в течение </w:t>
            </w:r>
          </w:p>
          <w:p w14:paraId="152E9EA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3888891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690001D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4053375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Комитет по управлению муниципальным имуществом и земельными ресурсами;</w:t>
            </w:r>
          </w:p>
          <w:p w14:paraId="537F2B8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Управление архитектуры, градостроительства и землепользования;</w:t>
            </w:r>
          </w:p>
          <w:p w14:paraId="50B6680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Управление административно- технического и муниципального контроля;</w:t>
            </w:r>
          </w:p>
          <w:p w14:paraId="00C0FFE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Финансовое управление </w:t>
            </w:r>
          </w:p>
        </w:tc>
        <w:tc>
          <w:tcPr>
            <w:tcW w:w="1840" w:type="dxa"/>
          </w:tcPr>
          <w:p w14:paraId="0725047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Прирост </w:t>
            </w:r>
          </w:p>
          <w:p w14:paraId="3229767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налоговых доходов </w:t>
            </w:r>
          </w:p>
          <w:p w14:paraId="7BB296C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бюджета округа </w:t>
            </w:r>
          </w:p>
          <w:p w14:paraId="0D4EFC7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(земельный налог, налог на имущество физических лиц) </w:t>
            </w:r>
          </w:p>
          <w:p w14:paraId="2A382AE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по сравнению </w:t>
            </w:r>
          </w:p>
          <w:p w14:paraId="47D20F2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с предыдущим годом, </w:t>
            </w:r>
          </w:p>
          <w:p w14:paraId="609BDF9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AF3FA6">
              <w:rPr>
                <w:sz w:val="20"/>
                <w:szCs w:val="20"/>
              </w:rPr>
              <w:t>тыс</w:t>
            </w:r>
            <w:proofErr w:type="gramStart"/>
            <w:r w:rsidRPr="00AF3FA6">
              <w:rPr>
                <w:sz w:val="20"/>
                <w:szCs w:val="20"/>
              </w:rPr>
              <w:t>.р</w:t>
            </w:r>
            <w:proofErr w:type="gramEnd"/>
            <w:r w:rsidRPr="00AF3FA6">
              <w:rPr>
                <w:sz w:val="20"/>
                <w:szCs w:val="20"/>
              </w:rPr>
              <w:t>ублей</w:t>
            </w:r>
            <w:proofErr w:type="spellEnd"/>
          </w:p>
          <w:p w14:paraId="56DEC72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3B8B0EB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60BF68E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2A274BA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</w:tcPr>
          <w:p w14:paraId="408DAC7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20 237,3</w:t>
            </w:r>
          </w:p>
          <w:p w14:paraId="161F366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467755C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6B2281E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25DDF66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4F436AF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686B8ED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154041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F2E618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015FD96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25 041,1</w:t>
            </w:r>
          </w:p>
        </w:tc>
        <w:tc>
          <w:tcPr>
            <w:tcW w:w="1134" w:type="dxa"/>
          </w:tcPr>
          <w:p w14:paraId="5523F83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FF6CD4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8 773,3</w:t>
            </w:r>
          </w:p>
        </w:tc>
        <w:tc>
          <w:tcPr>
            <w:tcW w:w="1134" w:type="dxa"/>
          </w:tcPr>
          <w:p w14:paraId="1A2E28B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9 219,2</w:t>
            </w:r>
          </w:p>
        </w:tc>
        <w:tc>
          <w:tcPr>
            <w:tcW w:w="1136" w:type="dxa"/>
          </w:tcPr>
          <w:p w14:paraId="77DBA02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9 219,2</w:t>
            </w:r>
          </w:p>
        </w:tc>
      </w:tr>
      <w:tr w:rsidR="00AF3FA6" w:rsidRPr="00AF3FA6" w14:paraId="37A1AC9C" w14:textId="77777777" w:rsidTr="00E20456">
        <w:trPr>
          <w:jc w:val="center"/>
        </w:trPr>
        <w:tc>
          <w:tcPr>
            <w:tcW w:w="705" w:type="dxa"/>
          </w:tcPr>
          <w:p w14:paraId="3C68E44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3407" w:type="dxa"/>
          </w:tcPr>
          <w:p w14:paraId="1F0AB151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Подготовка перечня земельных участков с признаками нарушений земельного законодательства и проведение мероприятий земельного контроля в отношении выявленных земельных участков с признаками нарушений земельного законодательства (самовольное занятие и нецелевое использование)</w:t>
            </w:r>
          </w:p>
        </w:tc>
        <w:tc>
          <w:tcPr>
            <w:tcW w:w="1417" w:type="dxa"/>
          </w:tcPr>
          <w:p w14:paraId="7841405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7A4F757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555976D9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  <w:p w14:paraId="643133FA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  <w:p w14:paraId="4EA3F328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2B4309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Управление административно- технического и муниципального контроля </w:t>
            </w:r>
          </w:p>
        </w:tc>
        <w:tc>
          <w:tcPr>
            <w:tcW w:w="1840" w:type="dxa"/>
          </w:tcPr>
          <w:p w14:paraId="55B9737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468E745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6211361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</w:tcPr>
          <w:p w14:paraId="49551B6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6109DCD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B1A4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1DCB3C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A58F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4B6332D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1EEF80F9" w14:textId="77777777" w:rsidTr="00E20456">
        <w:trPr>
          <w:jc w:val="center"/>
        </w:trPr>
        <w:tc>
          <w:tcPr>
            <w:tcW w:w="705" w:type="dxa"/>
          </w:tcPr>
          <w:p w14:paraId="50679BF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1.3.</w:t>
            </w:r>
          </w:p>
        </w:tc>
        <w:tc>
          <w:tcPr>
            <w:tcW w:w="3407" w:type="dxa"/>
          </w:tcPr>
          <w:p w14:paraId="31D7FF0B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Проведение инвентаризации муниципального имущества (в том числе проведение инвентаризации и регистрации в муниципальную собственность бесхозяйных объектов)</w:t>
            </w:r>
          </w:p>
        </w:tc>
        <w:tc>
          <w:tcPr>
            <w:tcW w:w="1417" w:type="dxa"/>
          </w:tcPr>
          <w:p w14:paraId="4660236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713C3C6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2EE53406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</w:tcPr>
          <w:p w14:paraId="2A099B7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840" w:type="dxa"/>
          </w:tcPr>
          <w:p w14:paraId="4D9E743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о проделанной </w:t>
            </w:r>
          </w:p>
          <w:p w14:paraId="52DDDE4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работе </w:t>
            </w:r>
          </w:p>
          <w:p w14:paraId="24A4A09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B151B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5F98AE4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638B1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8DD2B9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DDCEC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235214A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67904442" w14:textId="77777777" w:rsidTr="00E20456">
        <w:trPr>
          <w:jc w:val="center"/>
        </w:trPr>
        <w:tc>
          <w:tcPr>
            <w:tcW w:w="705" w:type="dxa"/>
          </w:tcPr>
          <w:p w14:paraId="6533814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1.4.</w:t>
            </w:r>
          </w:p>
        </w:tc>
        <w:tc>
          <w:tcPr>
            <w:tcW w:w="3407" w:type="dxa"/>
          </w:tcPr>
          <w:p w14:paraId="03F49E07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Проведение мероприятий по выявлению неиспользуемого имущества учреждениями Балахнинского муниципального округа Нижегородской области и принятие мер по изъятию их в казну   Балахнинского муниципального округа Нижегородской области с целью дальнейшей его продажи или сдачи в аренду в соответствии с действующим законодательством РФ</w:t>
            </w:r>
          </w:p>
        </w:tc>
        <w:tc>
          <w:tcPr>
            <w:tcW w:w="1417" w:type="dxa"/>
          </w:tcPr>
          <w:p w14:paraId="5A5F1C5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0DCF902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6EDABBE7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867778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840" w:type="dxa"/>
          </w:tcPr>
          <w:p w14:paraId="1461D54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083EFC9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736C64B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</w:tcPr>
          <w:p w14:paraId="206003F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1E83F10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C216B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EED884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0D41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642481B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60FE0B4B" w14:textId="77777777" w:rsidTr="00E20456">
        <w:trPr>
          <w:trHeight w:val="501"/>
          <w:jc w:val="center"/>
        </w:trPr>
        <w:tc>
          <w:tcPr>
            <w:tcW w:w="705" w:type="dxa"/>
          </w:tcPr>
          <w:p w14:paraId="2497737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1.5.</w:t>
            </w:r>
          </w:p>
        </w:tc>
        <w:tc>
          <w:tcPr>
            <w:tcW w:w="3407" w:type="dxa"/>
          </w:tcPr>
          <w:p w14:paraId="61356DC0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Реализация прогнозного плана (программы) приватизации имущества, находящегося в муниципальной собственности Балахнинского муниципального </w:t>
            </w:r>
            <w:r w:rsidRPr="00AF3FA6">
              <w:rPr>
                <w:sz w:val="20"/>
                <w:szCs w:val="20"/>
              </w:rPr>
              <w:lastRenderedPageBreak/>
              <w:t>округа Нижегородской области</w:t>
            </w:r>
          </w:p>
        </w:tc>
        <w:tc>
          <w:tcPr>
            <w:tcW w:w="1417" w:type="dxa"/>
          </w:tcPr>
          <w:p w14:paraId="59C0509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в течение </w:t>
            </w:r>
          </w:p>
          <w:p w14:paraId="41DFA12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3B35D372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</w:tcPr>
          <w:p w14:paraId="1AFD8F7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Комитет по управлению муниципальным имуществом и земельными </w:t>
            </w:r>
            <w:r w:rsidRPr="00AF3FA6">
              <w:rPr>
                <w:sz w:val="20"/>
                <w:szCs w:val="20"/>
              </w:rPr>
              <w:lastRenderedPageBreak/>
              <w:t xml:space="preserve">ресурсами </w:t>
            </w:r>
          </w:p>
        </w:tc>
        <w:tc>
          <w:tcPr>
            <w:tcW w:w="1840" w:type="dxa"/>
          </w:tcPr>
          <w:p w14:paraId="0C74790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Поступление </w:t>
            </w:r>
          </w:p>
          <w:p w14:paraId="6B54DED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доходов </w:t>
            </w:r>
          </w:p>
          <w:p w14:paraId="31F6706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 продажи имущества, </w:t>
            </w:r>
            <w:proofErr w:type="spellStart"/>
            <w:r w:rsidRPr="00AF3FA6">
              <w:rPr>
                <w:sz w:val="20"/>
                <w:szCs w:val="20"/>
              </w:rPr>
              <w:t>тыс</w:t>
            </w:r>
            <w:proofErr w:type="gramStart"/>
            <w:r w:rsidRPr="00AF3FA6">
              <w:rPr>
                <w:sz w:val="20"/>
                <w:szCs w:val="20"/>
              </w:rPr>
              <w:t>.р</w:t>
            </w:r>
            <w:proofErr w:type="gramEnd"/>
            <w:r w:rsidRPr="00AF3FA6">
              <w:rPr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134" w:type="dxa"/>
          </w:tcPr>
          <w:p w14:paraId="5643924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29 321,7</w:t>
            </w:r>
          </w:p>
        </w:tc>
        <w:tc>
          <w:tcPr>
            <w:tcW w:w="1272" w:type="dxa"/>
          </w:tcPr>
          <w:p w14:paraId="794EE29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2 359,8</w:t>
            </w:r>
          </w:p>
        </w:tc>
        <w:tc>
          <w:tcPr>
            <w:tcW w:w="1134" w:type="dxa"/>
          </w:tcPr>
          <w:p w14:paraId="6256A06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055680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2 607,9</w:t>
            </w:r>
          </w:p>
        </w:tc>
        <w:tc>
          <w:tcPr>
            <w:tcW w:w="1134" w:type="dxa"/>
          </w:tcPr>
          <w:p w14:paraId="578422F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</w:tcPr>
          <w:p w14:paraId="033D47F4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0,0</w:t>
            </w:r>
          </w:p>
        </w:tc>
      </w:tr>
      <w:tr w:rsidR="00AF3FA6" w:rsidRPr="00AF3FA6" w14:paraId="428F590A" w14:textId="77777777" w:rsidTr="00E20456">
        <w:trPr>
          <w:jc w:val="center"/>
        </w:trPr>
        <w:tc>
          <w:tcPr>
            <w:tcW w:w="705" w:type="dxa"/>
          </w:tcPr>
          <w:p w14:paraId="0D042A2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1.6.</w:t>
            </w:r>
          </w:p>
        </w:tc>
        <w:tc>
          <w:tcPr>
            <w:tcW w:w="3407" w:type="dxa"/>
          </w:tcPr>
          <w:p w14:paraId="73D29001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Реализация неиспользуемых земельных участков (в том числе участков сельского назначения):</w:t>
            </w:r>
          </w:p>
          <w:p w14:paraId="6FEB7524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выявление неиспользуемых земельных участков, подготовка необходимых документов для постановки на кадастровый учет выявленных земельных участков;</w:t>
            </w:r>
          </w:p>
          <w:p w14:paraId="36F9CCCE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проведение конкурсных процедур по реализации и заключению договоров аренды неиспользуемых земельных участков</w:t>
            </w:r>
          </w:p>
        </w:tc>
        <w:tc>
          <w:tcPr>
            <w:tcW w:w="1417" w:type="dxa"/>
          </w:tcPr>
          <w:p w14:paraId="2832D5E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4143C07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5F3ADFF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70AE8E3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739300D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Управление сельского хозяйства;</w:t>
            </w:r>
          </w:p>
          <w:p w14:paraId="699413B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Управление административно-технического и муниципального контроля;</w:t>
            </w:r>
          </w:p>
          <w:p w14:paraId="70C63F8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Комитет по управлению муниципальным имуществом и земельными ресурсами </w:t>
            </w:r>
          </w:p>
        </w:tc>
        <w:tc>
          <w:tcPr>
            <w:tcW w:w="1840" w:type="dxa"/>
          </w:tcPr>
          <w:p w14:paraId="00811B2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Увеличение доходов бюджета округа в результате продажи и заключения договоров аренды неиспользуемых земельных участков, </w:t>
            </w:r>
            <w:proofErr w:type="spellStart"/>
            <w:r w:rsidRPr="00AF3FA6">
              <w:rPr>
                <w:sz w:val="20"/>
                <w:szCs w:val="20"/>
              </w:rPr>
              <w:t>тыс</w:t>
            </w:r>
            <w:proofErr w:type="gramStart"/>
            <w:r w:rsidRPr="00AF3FA6">
              <w:rPr>
                <w:sz w:val="20"/>
                <w:szCs w:val="20"/>
              </w:rPr>
              <w:t>.р</w:t>
            </w:r>
            <w:proofErr w:type="gramEnd"/>
            <w:r w:rsidRPr="00AF3FA6">
              <w:rPr>
                <w:sz w:val="20"/>
                <w:szCs w:val="20"/>
              </w:rPr>
              <w:t>ублей</w:t>
            </w:r>
            <w:proofErr w:type="spellEnd"/>
          </w:p>
          <w:p w14:paraId="73FA943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6F15941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29DE467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4F42FC0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</w:tcPr>
          <w:p w14:paraId="57CC8C5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3,2</w:t>
            </w:r>
          </w:p>
        </w:tc>
        <w:tc>
          <w:tcPr>
            <w:tcW w:w="1272" w:type="dxa"/>
          </w:tcPr>
          <w:p w14:paraId="5D30A49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8,9</w:t>
            </w:r>
          </w:p>
        </w:tc>
        <w:tc>
          <w:tcPr>
            <w:tcW w:w="1134" w:type="dxa"/>
          </w:tcPr>
          <w:p w14:paraId="2E28386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807F28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8,9</w:t>
            </w:r>
          </w:p>
        </w:tc>
        <w:tc>
          <w:tcPr>
            <w:tcW w:w="1134" w:type="dxa"/>
          </w:tcPr>
          <w:p w14:paraId="43EFE03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5,5</w:t>
            </w:r>
          </w:p>
        </w:tc>
        <w:tc>
          <w:tcPr>
            <w:tcW w:w="1136" w:type="dxa"/>
          </w:tcPr>
          <w:p w14:paraId="647A4AA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0,0</w:t>
            </w:r>
          </w:p>
        </w:tc>
      </w:tr>
      <w:tr w:rsidR="00AF3FA6" w:rsidRPr="00AF3FA6" w14:paraId="73AC347E" w14:textId="77777777" w:rsidTr="00E20456">
        <w:trPr>
          <w:jc w:val="center"/>
        </w:trPr>
        <w:tc>
          <w:tcPr>
            <w:tcW w:w="705" w:type="dxa"/>
          </w:tcPr>
          <w:p w14:paraId="1057A31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1.7.</w:t>
            </w:r>
          </w:p>
        </w:tc>
        <w:tc>
          <w:tcPr>
            <w:tcW w:w="3407" w:type="dxa"/>
          </w:tcPr>
          <w:p w14:paraId="0D183D4A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Проведение претензионно-исковой работы по погашению задолженности по аренде имущества, земельных участков </w:t>
            </w:r>
          </w:p>
        </w:tc>
        <w:tc>
          <w:tcPr>
            <w:tcW w:w="1417" w:type="dxa"/>
          </w:tcPr>
          <w:p w14:paraId="75F3FF7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2C9D8D2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333C8E6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352F9D3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840" w:type="dxa"/>
          </w:tcPr>
          <w:p w14:paraId="7EB04A9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4C2A280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084E254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</w:tcPr>
          <w:p w14:paraId="38F7F57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1B91DC8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C62D9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ED0C29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C5090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66F8D91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5AE29FA9" w14:textId="77777777" w:rsidTr="00E20456">
        <w:trPr>
          <w:jc w:val="center"/>
        </w:trPr>
        <w:tc>
          <w:tcPr>
            <w:tcW w:w="705" w:type="dxa"/>
          </w:tcPr>
          <w:p w14:paraId="3066C56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1.8.</w:t>
            </w:r>
          </w:p>
        </w:tc>
        <w:tc>
          <w:tcPr>
            <w:tcW w:w="3407" w:type="dxa"/>
          </w:tcPr>
          <w:p w14:paraId="71AEDA99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Заключение договоров аренды (внесение изменений в действующие договоры) за пользование имуществом, находящимся в муниципальной собственности, в том числе:</w:t>
            </w:r>
          </w:p>
          <w:p w14:paraId="5C0520E8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проведение оценки определения величины арендной платы за пользование имуществом в соответствии с нормативными правовыми актами округа;</w:t>
            </w:r>
          </w:p>
          <w:p w14:paraId="4BCC51E7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оценка фактического использования, сданного в аренду муниципального имущества на предмет его использования по целевому назначению согласно </w:t>
            </w:r>
            <w:r w:rsidRPr="00AF3FA6">
              <w:rPr>
                <w:sz w:val="20"/>
                <w:szCs w:val="20"/>
              </w:rPr>
              <w:lastRenderedPageBreak/>
              <w:t>условиям договора аренды</w:t>
            </w:r>
          </w:p>
        </w:tc>
        <w:tc>
          <w:tcPr>
            <w:tcW w:w="1417" w:type="dxa"/>
          </w:tcPr>
          <w:p w14:paraId="786EDAC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ежеквартально</w:t>
            </w:r>
          </w:p>
          <w:p w14:paraId="4FCC695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6FF25FC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840" w:type="dxa"/>
          </w:tcPr>
          <w:p w14:paraId="4052784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36DDA4E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700BC24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</w:tcPr>
          <w:p w14:paraId="0E28020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2FE23B8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128F5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41212F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6F3C9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7A744E0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3C12B4BC" w14:textId="77777777" w:rsidTr="00E20456">
        <w:trPr>
          <w:jc w:val="center"/>
        </w:trPr>
        <w:tc>
          <w:tcPr>
            <w:tcW w:w="705" w:type="dxa"/>
          </w:tcPr>
          <w:p w14:paraId="431401E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1.9.</w:t>
            </w:r>
          </w:p>
        </w:tc>
        <w:tc>
          <w:tcPr>
            <w:tcW w:w="3407" w:type="dxa"/>
          </w:tcPr>
          <w:p w14:paraId="719A60F2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Проведение заседаний Межведомственной комиссии администрации Балахнинского муниципального округа Нижегородской области по вопросам погашения налоговых и неналоговых доходов в бюджеты всех уровней и увеличения работодателями размера заработной платы до среднего уровня по соответствующему виду экономической деятельности</w:t>
            </w:r>
          </w:p>
        </w:tc>
        <w:tc>
          <w:tcPr>
            <w:tcW w:w="1417" w:type="dxa"/>
          </w:tcPr>
          <w:p w14:paraId="4A86162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988" w:type="dxa"/>
          </w:tcPr>
          <w:p w14:paraId="150DBCB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Управление экономики, предпринимательства и инвестиционной политики;</w:t>
            </w:r>
          </w:p>
          <w:p w14:paraId="4B0CFEA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Финансовое управление </w:t>
            </w:r>
          </w:p>
        </w:tc>
        <w:tc>
          <w:tcPr>
            <w:tcW w:w="1840" w:type="dxa"/>
          </w:tcPr>
          <w:p w14:paraId="4C91845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058FB2C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74C9A78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</w:tcPr>
          <w:p w14:paraId="772D955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2AC7825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F81E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386FC9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94205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19AA79E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332FE493" w14:textId="77777777" w:rsidTr="00E20456">
        <w:trPr>
          <w:jc w:val="center"/>
        </w:trPr>
        <w:tc>
          <w:tcPr>
            <w:tcW w:w="705" w:type="dxa"/>
          </w:tcPr>
          <w:p w14:paraId="34AC5DC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1.10.</w:t>
            </w:r>
          </w:p>
        </w:tc>
        <w:tc>
          <w:tcPr>
            <w:tcW w:w="3407" w:type="dxa"/>
          </w:tcPr>
          <w:p w14:paraId="539647B9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Информирование работников Администрации Балахнинского муниципального округа Нижегородской области и муниципальных учреждений Балахнинского муниципального округа Нижегородской области о наличии задолженности по налоговым платежам                                 (в случае получения сведений от налогового органа)</w:t>
            </w:r>
          </w:p>
        </w:tc>
        <w:tc>
          <w:tcPr>
            <w:tcW w:w="1417" w:type="dxa"/>
          </w:tcPr>
          <w:p w14:paraId="474A796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ежегодно </w:t>
            </w:r>
          </w:p>
          <w:p w14:paraId="0F1FF4D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после получения сведений </w:t>
            </w:r>
          </w:p>
          <w:p w14:paraId="58003A6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от налогового органа</w:t>
            </w:r>
          </w:p>
        </w:tc>
        <w:tc>
          <w:tcPr>
            <w:tcW w:w="1988" w:type="dxa"/>
          </w:tcPr>
          <w:p w14:paraId="1BCCCBD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Финансовое управление;</w:t>
            </w:r>
          </w:p>
          <w:p w14:paraId="1AB4FC2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Отдел муниципальной службы и кадровой работы</w:t>
            </w:r>
          </w:p>
        </w:tc>
        <w:tc>
          <w:tcPr>
            <w:tcW w:w="1840" w:type="dxa"/>
          </w:tcPr>
          <w:p w14:paraId="2C3B3AF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7751EFC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1D69255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</w:tcPr>
          <w:p w14:paraId="65C9AE4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052EC9E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0592E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3E1101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33257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4131EBC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1CB17481" w14:textId="77777777" w:rsidTr="00E20456">
        <w:trPr>
          <w:jc w:val="center"/>
        </w:trPr>
        <w:tc>
          <w:tcPr>
            <w:tcW w:w="705" w:type="dxa"/>
          </w:tcPr>
          <w:p w14:paraId="4F60B1B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1.11.</w:t>
            </w:r>
          </w:p>
        </w:tc>
        <w:tc>
          <w:tcPr>
            <w:tcW w:w="3407" w:type="dxa"/>
          </w:tcPr>
          <w:p w14:paraId="4B8EC346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Размещение информации о необходимости уплаты налоговых платежей на официальном интернет-сайте и в официальных социальных сетях Балахнинского муниципального округа Нижегородской области</w:t>
            </w:r>
          </w:p>
        </w:tc>
        <w:tc>
          <w:tcPr>
            <w:tcW w:w="1417" w:type="dxa"/>
          </w:tcPr>
          <w:p w14:paraId="3EE62FB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ежегодно </w:t>
            </w:r>
          </w:p>
          <w:p w14:paraId="1FC07C4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до </w:t>
            </w:r>
          </w:p>
          <w:p w14:paraId="366CADF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01 декабря</w:t>
            </w:r>
          </w:p>
        </w:tc>
        <w:tc>
          <w:tcPr>
            <w:tcW w:w="1988" w:type="dxa"/>
          </w:tcPr>
          <w:p w14:paraId="025AFEC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Управление информационных технологий и защиты информации;</w:t>
            </w:r>
          </w:p>
          <w:p w14:paraId="77EDD40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79EC6E1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Управление организационной и проектной деятельности</w:t>
            </w:r>
          </w:p>
        </w:tc>
        <w:tc>
          <w:tcPr>
            <w:tcW w:w="1840" w:type="dxa"/>
          </w:tcPr>
          <w:p w14:paraId="7E48F6E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503591F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322E005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</w:tcPr>
          <w:p w14:paraId="29D0896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0345FA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457F3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92DADF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774F1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3422235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24F1AB82" w14:textId="77777777" w:rsidTr="00E20456">
        <w:trPr>
          <w:jc w:val="center"/>
        </w:trPr>
        <w:tc>
          <w:tcPr>
            <w:tcW w:w="705" w:type="dxa"/>
          </w:tcPr>
          <w:p w14:paraId="5ECF346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1.12.</w:t>
            </w:r>
          </w:p>
        </w:tc>
        <w:tc>
          <w:tcPr>
            <w:tcW w:w="3407" w:type="dxa"/>
          </w:tcPr>
          <w:p w14:paraId="4E1B494F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Повышение арендной платы за земельные участки и объекты нежилого фонда на уровне планируемого среднегодового индекса потребительских цен</w:t>
            </w:r>
          </w:p>
        </w:tc>
        <w:tc>
          <w:tcPr>
            <w:tcW w:w="1417" w:type="dxa"/>
          </w:tcPr>
          <w:p w14:paraId="07D8446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ежегодно</w:t>
            </w:r>
          </w:p>
          <w:p w14:paraId="0EC3E73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C895E9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0CFE1F7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Комитет по управлению муниципальным имуществом и земельными </w:t>
            </w:r>
            <w:r w:rsidRPr="00AF3FA6">
              <w:rPr>
                <w:sz w:val="20"/>
                <w:szCs w:val="20"/>
              </w:rPr>
              <w:lastRenderedPageBreak/>
              <w:t xml:space="preserve">ресурсами </w:t>
            </w:r>
          </w:p>
        </w:tc>
        <w:tc>
          <w:tcPr>
            <w:tcW w:w="1840" w:type="dxa"/>
          </w:tcPr>
          <w:p w14:paraId="0C091D6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Поступление доходов от сдачи в аренду имущества и земельных участков </w:t>
            </w:r>
          </w:p>
          <w:p w14:paraId="54BA9D3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в объеме не менее запланированного, </w:t>
            </w:r>
            <w:proofErr w:type="spellStart"/>
            <w:r w:rsidRPr="00AF3FA6">
              <w:rPr>
                <w:sz w:val="20"/>
                <w:szCs w:val="20"/>
              </w:rPr>
              <w:t>тыс</w:t>
            </w:r>
            <w:proofErr w:type="gramStart"/>
            <w:r w:rsidRPr="00AF3FA6">
              <w:rPr>
                <w:sz w:val="20"/>
                <w:szCs w:val="20"/>
              </w:rPr>
              <w:t>.р</w:t>
            </w:r>
            <w:proofErr w:type="gramEnd"/>
            <w:r w:rsidRPr="00AF3FA6">
              <w:rPr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134" w:type="dxa"/>
          </w:tcPr>
          <w:p w14:paraId="162F014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24 189,4</w:t>
            </w:r>
          </w:p>
        </w:tc>
        <w:tc>
          <w:tcPr>
            <w:tcW w:w="1272" w:type="dxa"/>
          </w:tcPr>
          <w:p w14:paraId="2451E68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52 600,4</w:t>
            </w:r>
          </w:p>
        </w:tc>
        <w:tc>
          <w:tcPr>
            <w:tcW w:w="1134" w:type="dxa"/>
          </w:tcPr>
          <w:p w14:paraId="75049C2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CE88F3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29 322,4</w:t>
            </w:r>
          </w:p>
        </w:tc>
        <w:tc>
          <w:tcPr>
            <w:tcW w:w="1134" w:type="dxa"/>
          </w:tcPr>
          <w:p w14:paraId="10CA15A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30 495,2</w:t>
            </w:r>
          </w:p>
        </w:tc>
        <w:tc>
          <w:tcPr>
            <w:tcW w:w="1136" w:type="dxa"/>
          </w:tcPr>
          <w:p w14:paraId="33AD931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30 495,2</w:t>
            </w:r>
          </w:p>
        </w:tc>
      </w:tr>
      <w:tr w:rsidR="00AF3FA6" w:rsidRPr="00AF3FA6" w14:paraId="6655AE12" w14:textId="77777777" w:rsidTr="00E20456">
        <w:trPr>
          <w:jc w:val="center"/>
        </w:trPr>
        <w:tc>
          <w:tcPr>
            <w:tcW w:w="705" w:type="dxa"/>
          </w:tcPr>
          <w:p w14:paraId="664D6A3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1.13.</w:t>
            </w:r>
          </w:p>
        </w:tc>
        <w:tc>
          <w:tcPr>
            <w:tcW w:w="3407" w:type="dxa"/>
          </w:tcPr>
          <w:p w14:paraId="42F1F2CA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Принятие мер по дополнительному вовлечению в арендные отношения объектов недвижимости и пересмотру договоров безвозмездного пользования муниципальным имуществом</w:t>
            </w:r>
          </w:p>
        </w:tc>
        <w:tc>
          <w:tcPr>
            <w:tcW w:w="1417" w:type="dxa"/>
          </w:tcPr>
          <w:p w14:paraId="56FC0B8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1E53BD5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0D94B23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1C86A80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840" w:type="dxa"/>
          </w:tcPr>
          <w:p w14:paraId="74E7D9A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7D9674D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100E83A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  <w:p w14:paraId="17DE56A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AEC6C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170C2A5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C11CF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38186B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195FB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677A9FE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0B25E5EB" w14:textId="77777777" w:rsidTr="00E20456">
        <w:trPr>
          <w:jc w:val="center"/>
        </w:trPr>
        <w:tc>
          <w:tcPr>
            <w:tcW w:w="705" w:type="dxa"/>
          </w:tcPr>
          <w:p w14:paraId="0003CF1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1.14.</w:t>
            </w:r>
          </w:p>
          <w:p w14:paraId="2D2D7EE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456B197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38BC1FC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241C63C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702D53A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15EF705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1DB5432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4DDCD8B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14:paraId="2C731098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Проведение работы по нестационарным торговым объектам, установке и эксплуатации рекламных конструкций на территории Балахнинского муниципального округа:</w:t>
            </w:r>
          </w:p>
          <w:p w14:paraId="55505376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1). Проведение работы по заключению договоров на размещение нестационарного торгового объекта (НТО) и выдачи разрешений о размещении НТО, в том числе: </w:t>
            </w:r>
          </w:p>
          <w:p w14:paraId="059EB135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проведение аукционов; </w:t>
            </w:r>
          </w:p>
          <w:p w14:paraId="340101D7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проведение претензионной работы по задолженности и штрафам за нарушение условий договоров; </w:t>
            </w:r>
          </w:p>
          <w:p w14:paraId="25B068CD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включение дополнительных мест в схему; </w:t>
            </w:r>
          </w:p>
          <w:p w14:paraId="7BB15630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актуализация схемы.</w:t>
            </w:r>
          </w:p>
          <w:p w14:paraId="5D4467D9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2). Установка и эксплуатация рекламных конструкций на землях или земельных участках, находящихся в собственности Балахнинского муниципального округа Нижегородской области, на землях или земельных участках, государственная собственность на которые не разграничена, в том числе: </w:t>
            </w:r>
          </w:p>
          <w:p w14:paraId="2450C5C7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проведение аукционов; </w:t>
            </w:r>
          </w:p>
          <w:p w14:paraId="49C023E2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- проведение претензионной работы по задолженности и штрафам за нарушение условий договоров; </w:t>
            </w:r>
          </w:p>
          <w:p w14:paraId="6B2D5E9B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актуализация мест размещения</w:t>
            </w:r>
          </w:p>
        </w:tc>
        <w:tc>
          <w:tcPr>
            <w:tcW w:w="1417" w:type="dxa"/>
          </w:tcPr>
          <w:p w14:paraId="4693416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ежеквартально</w:t>
            </w:r>
          </w:p>
          <w:p w14:paraId="1A4168E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5A63621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Управление экономики, предпринимательства и инвестиционной политики </w:t>
            </w:r>
          </w:p>
          <w:p w14:paraId="31B7720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i/>
                <w:sz w:val="20"/>
                <w:szCs w:val="20"/>
              </w:rPr>
              <w:t>(по п.п.1 данного пункта)</w:t>
            </w:r>
            <w:r w:rsidRPr="00AF3FA6">
              <w:rPr>
                <w:sz w:val="20"/>
                <w:szCs w:val="20"/>
              </w:rPr>
              <w:t>;</w:t>
            </w:r>
          </w:p>
          <w:p w14:paraId="659DAC8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Комитет по управлению муниципальным имуществом и земельными ресурсами </w:t>
            </w:r>
          </w:p>
          <w:p w14:paraId="6CF00C1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i/>
                <w:sz w:val="20"/>
                <w:szCs w:val="20"/>
              </w:rPr>
              <w:t>(по п.п.2 данного пункта)</w:t>
            </w:r>
            <w:r w:rsidRPr="00AF3FA6">
              <w:rPr>
                <w:sz w:val="20"/>
                <w:szCs w:val="20"/>
              </w:rPr>
              <w:t>;</w:t>
            </w:r>
          </w:p>
          <w:p w14:paraId="500D64F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Управление архитектуры, градостроительства и землепользования </w:t>
            </w:r>
          </w:p>
          <w:p w14:paraId="2CE6323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i/>
                <w:sz w:val="20"/>
                <w:szCs w:val="20"/>
              </w:rPr>
              <w:t>(по п.п.2 данного пункта)</w:t>
            </w:r>
          </w:p>
        </w:tc>
        <w:tc>
          <w:tcPr>
            <w:tcW w:w="1840" w:type="dxa"/>
          </w:tcPr>
          <w:p w14:paraId="1621387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Поступление доходов </w:t>
            </w:r>
          </w:p>
          <w:p w14:paraId="137F972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 размещения </w:t>
            </w:r>
          </w:p>
          <w:p w14:paraId="20D5906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и эксплуатации НТО, установку </w:t>
            </w:r>
          </w:p>
          <w:p w14:paraId="3C126B5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и эксплуатацию рекламных конструкций, </w:t>
            </w:r>
          </w:p>
          <w:p w14:paraId="29AD600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тыс. рублей</w:t>
            </w:r>
          </w:p>
          <w:p w14:paraId="7B49711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4B85427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5252F23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532424C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</w:tcPr>
          <w:p w14:paraId="2CA350C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1 213,7</w:t>
            </w:r>
          </w:p>
        </w:tc>
        <w:tc>
          <w:tcPr>
            <w:tcW w:w="1272" w:type="dxa"/>
          </w:tcPr>
          <w:p w14:paraId="105F2A3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1 531,0</w:t>
            </w:r>
          </w:p>
        </w:tc>
        <w:tc>
          <w:tcPr>
            <w:tcW w:w="1134" w:type="dxa"/>
          </w:tcPr>
          <w:p w14:paraId="2DE2D80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286FEF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1 592,2</w:t>
            </w:r>
          </w:p>
        </w:tc>
        <w:tc>
          <w:tcPr>
            <w:tcW w:w="1134" w:type="dxa"/>
          </w:tcPr>
          <w:p w14:paraId="3FEFB22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1 656,0</w:t>
            </w:r>
          </w:p>
        </w:tc>
        <w:tc>
          <w:tcPr>
            <w:tcW w:w="1136" w:type="dxa"/>
          </w:tcPr>
          <w:p w14:paraId="69916D95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1 656,0</w:t>
            </w:r>
          </w:p>
        </w:tc>
      </w:tr>
      <w:tr w:rsidR="00AF3FA6" w:rsidRPr="00AF3FA6" w14:paraId="700BBF6B" w14:textId="77777777" w:rsidTr="00E20456">
        <w:trPr>
          <w:jc w:val="center"/>
        </w:trPr>
        <w:tc>
          <w:tcPr>
            <w:tcW w:w="705" w:type="dxa"/>
          </w:tcPr>
          <w:p w14:paraId="47F2145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1.15.</w:t>
            </w:r>
          </w:p>
        </w:tc>
        <w:tc>
          <w:tcPr>
            <w:tcW w:w="3407" w:type="dxa"/>
          </w:tcPr>
          <w:p w14:paraId="2D03B270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Осуществление контроля за соответствием фактически установленных рекламных конструкций на территории Балахнинского муниципального округа Нижегородской области, утвержденной в установленном порядке схеме размещения рекламных конструкций и взыскание сумм необоснованного обогащения за фактическое использование муниципального имущества</w:t>
            </w:r>
          </w:p>
        </w:tc>
        <w:tc>
          <w:tcPr>
            <w:tcW w:w="1417" w:type="dxa"/>
          </w:tcPr>
          <w:p w14:paraId="01E1423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39B4FA9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6EFD38F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37F0D4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3C2C795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Управление архитектуры, градостроительства и землепользования;</w:t>
            </w:r>
          </w:p>
          <w:p w14:paraId="1138BD3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Комитет по управлению муниципальным имуществом и земельными ресурсами</w:t>
            </w:r>
          </w:p>
        </w:tc>
        <w:tc>
          <w:tcPr>
            <w:tcW w:w="1840" w:type="dxa"/>
          </w:tcPr>
          <w:p w14:paraId="48BF344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6A447C9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606C00D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</w:tcPr>
          <w:p w14:paraId="2A6A535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C0AF7E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562E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4415AF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A4C98E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67923BC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05B6072A" w14:textId="77777777" w:rsidTr="00E20456">
        <w:trPr>
          <w:jc w:val="center"/>
        </w:trPr>
        <w:tc>
          <w:tcPr>
            <w:tcW w:w="705" w:type="dxa"/>
          </w:tcPr>
          <w:p w14:paraId="0DBB575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1.16.</w:t>
            </w:r>
          </w:p>
        </w:tc>
        <w:tc>
          <w:tcPr>
            <w:tcW w:w="3407" w:type="dxa"/>
          </w:tcPr>
          <w:p w14:paraId="6711AA8C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Увеличение доходов от туризма</w:t>
            </w:r>
          </w:p>
        </w:tc>
        <w:tc>
          <w:tcPr>
            <w:tcW w:w="1417" w:type="dxa"/>
          </w:tcPr>
          <w:p w14:paraId="2BC89AD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49E83B9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6D42C667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</w:tcPr>
          <w:p w14:paraId="35C2404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840" w:type="dxa"/>
          </w:tcPr>
          <w:p w14:paraId="7827A13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Поступление туристического налога,</w:t>
            </w:r>
          </w:p>
          <w:p w14:paraId="23602C7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AF3FA6">
              <w:rPr>
                <w:sz w:val="20"/>
                <w:szCs w:val="20"/>
              </w:rPr>
              <w:t>тыс</w:t>
            </w:r>
            <w:proofErr w:type="gramStart"/>
            <w:r w:rsidRPr="00AF3FA6">
              <w:rPr>
                <w:sz w:val="20"/>
                <w:szCs w:val="20"/>
              </w:rPr>
              <w:t>.р</w:t>
            </w:r>
            <w:proofErr w:type="gramEnd"/>
            <w:r w:rsidRPr="00AF3FA6">
              <w:rPr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134" w:type="dxa"/>
          </w:tcPr>
          <w:p w14:paraId="3B95E24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1 422,3</w:t>
            </w:r>
          </w:p>
        </w:tc>
        <w:tc>
          <w:tcPr>
            <w:tcW w:w="1272" w:type="dxa"/>
          </w:tcPr>
          <w:p w14:paraId="0015FDC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1 401,5</w:t>
            </w:r>
          </w:p>
        </w:tc>
        <w:tc>
          <w:tcPr>
            <w:tcW w:w="1134" w:type="dxa"/>
          </w:tcPr>
          <w:p w14:paraId="66B69D0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6B3038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2 202,3</w:t>
            </w:r>
          </w:p>
        </w:tc>
        <w:tc>
          <w:tcPr>
            <w:tcW w:w="1134" w:type="dxa"/>
          </w:tcPr>
          <w:p w14:paraId="1C9B9F2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3003,2</w:t>
            </w:r>
          </w:p>
        </w:tc>
        <w:tc>
          <w:tcPr>
            <w:tcW w:w="1136" w:type="dxa"/>
          </w:tcPr>
          <w:p w14:paraId="193447D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3 033,2</w:t>
            </w:r>
          </w:p>
        </w:tc>
      </w:tr>
      <w:tr w:rsidR="00AF3FA6" w:rsidRPr="00AF3FA6" w14:paraId="5938F5B8" w14:textId="77777777" w:rsidTr="00E20456">
        <w:trPr>
          <w:jc w:val="center"/>
        </w:trPr>
        <w:tc>
          <w:tcPr>
            <w:tcW w:w="16302" w:type="dxa"/>
            <w:gridSpan w:val="11"/>
            <w:shd w:val="clear" w:color="auto" w:fill="F2F2F2" w:themeFill="background1" w:themeFillShade="F2"/>
          </w:tcPr>
          <w:p w14:paraId="333D7ED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b/>
                <w:sz w:val="20"/>
                <w:szCs w:val="20"/>
                <w:lang w:val="en-US"/>
              </w:rPr>
              <w:t>II</w:t>
            </w:r>
            <w:r w:rsidRPr="00AF3FA6">
              <w:rPr>
                <w:b/>
                <w:sz w:val="20"/>
                <w:szCs w:val="20"/>
              </w:rPr>
              <w:t>. План по устранению неэффективных льгот (пониженных ставок по налогам)</w:t>
            </w:r>
          </w:p>
        </w:tc>
      </w:tr>
      <w:tr w:rsidR="00AF3FA6" w:rsidRPr="00AF3FA6" w14:paraId="728C4CE2" w14:textId="77777777" w:rsidTr="00E20456">
        <w:trPr>
          <w:jc w:val="center"/>
        </w:trPr>
        <w:tc>
          <w:tcPr>
            <w:tcW w:w="705" w:type="dxa"/>
          </w:tcPr>
          <w:p w14:paraId="7937835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2.1.</w:t>
            </w:r>
          </w:p>
        </w:tc>
        <w:tc>
          <w:tcPr>
            <w:tcW w:w="3407" w:type="dxa"/>
          </w:tcPr>
          <w:p w14:paraId="61B65EDF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Проведение оценки эффективности налоговых льгот, предоставляемых в соответствии с решениями Совета депутатов Балахнинского муниципального округа Нижегородской области</w:t>
            </w:r>
          </w:p>
        </w:tc>
        <w:tc>
          <w:tcPr>
            <w:tcW w:w="1417" w:type="dxa"/>
          </w:tcPr>
          <w:p w14:paraId="2C6268C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  <w:lang w:val="en-US"/>
              </w:rPr>
              <w:t>е</w:t>
            </w:r>
            <w:proofErr w:type="spellStart"/>
            <w:r w:rsidRPr="00AF3FA6">
              <w:rPr>
                <w:sz w:val="20"/>
                <w:szCs w:val="20"/>
              </w:rPr>
              <w:t>жегодно</w:t>
            </w:r>
            <w:proofErr w:type="spellEnd"/>
          </w:p>
          <w:p w14:paraId="5659827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42EFCF1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04E8DC2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840" w:type="dxa"/>
          </w:tcPr>
          <w:p w14:paraId="7453B25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49EDA77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3D3D935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  <w:p w14:paraId="7E4B0D2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4598F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290A344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84DEB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F5FDDA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C82A9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7916962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36BB5F68" w14:textId="77777777" w:rsidTr="00E20456">
        <w:trPr>
          <w:jc w:val="center"/>
        </w:trPr>
        <w:tc>
          <w:tcPr>
            <w:tcW w:w="705" w:type="dxa"/>
          </w:tcPr>
          <w:p w14:paraId="0B6E62C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2.2.</w:t>
            </w:r>
          </w:p>
        </w:tc>
        <w:tc>
          <w:tcPr>
            <w:tcW w:w="3407" w:type="dxa"/>
          </w:tcPr>
          <w:p w14:paraId="24D03CB1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Подготовка предложений по отмене льгот по налогам, не имеющих стимулирующего влияния на налогоплательщиков и бюджетной отдачи (за исключением налоговых льгот, носящих социальный характер)</w:t>
            </w:r>
          </w:p>
        </w:tc>
        <w:tc>
          <w:tcPr>
            <w:tcW w:w="1417" w:type="dxa"/>
          </w:tcPr>
          <w:p w14:paraId="63B5285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ежегодно</w:t>
            </w:r>
          </w:p>
          <w:p w14:paraId="37D8995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в случае признания налоговой льготы неэффективной по результатам оценки</w:t>
            </w:r>
          </w:p>
        </w:tc>
        <w:tc>
          <w:tcPr>
            <w:tcW w:w="1988" w:type="dxa"/>
          </w:tcPr>
          <w:p w14:paraId="0B7FB0B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840" w:type="dxa"/>
          </w:tcPr>
          <w:p w14:paraId="3CAB3DF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1074EC4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7098EE1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  <w:p w14:paraId="35F34FE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4C756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5A41DF1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1959C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39676B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545C1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255E890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784BCA58" w14:textId="77777777" w:rsidTr="00E20456">
        <w:trPr>
          <w:jc w:val="center"/>
        </w:trPr>
        <w:tc>
          <w:tcPr>
            <w:tcW w:w="705" w:type="dxa"/>
          </w:tcPr>
          <w:p w14:paraId="4D47E36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2.3.</w:t>
            </w:r>
          </w:p>
        </w:tc>
        <w:tc>
          <w:tcPr>
            <w:tcW w:w="3407" w:type="dxa"/>
          </w:tcPr>
          <w:p w14:paraId="59EC09AF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Размещение результатов оценки эффективности налоговых льгот, предоставляемых в соответствии с </w:t>
            </w:r>
            <w:r w:rsidRPr="00AF3FA6">
              <w:rPr>
                <w:sz w:val="20"/>
                <w:szCs w:val="20"/>
              </w:rPr>
              <w:lastRenderedPageBreak/>
              <w:t>решениями Совета депутатов Балахнинского муниципального округа Нижегородской области на официальном интернет-сайте Балахнинского муниципального округа Нижегородской области</w:t>
            </w:r>
          </w:p>
          <w:p w14:paraId="4F3C76E9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DAA978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988" w:type="dxa"/>
          </w:tcPr>
          <w:p w14:paraId="7484939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840" w:type="dxa"/>
          </w:tcPr>
          <w:p w14:paraId="1D1F483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54218A7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25CAE5E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  <w:p w14:paraId="73E3B35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4600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02C3FE2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FAC8D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6F7797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FBB2D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2909CEB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74C4CEDE" w14:textId="77777777" w:rsidTr="00E20456">
        <w:trPr>
          <w:jc w:val="center"/>
        </w:trPr>
        <w:tc>
          <w:tcPr>
            <w:tcW w:w="16302" w:type="dxa"/>
            <w:gridSpan w:val="11"/>
            <w:shd w:val="clear" w:color="auto" w:fill="F2F2F2" w:themeFill="background1" w:themeFillShade="F2"/>
          </w:tcPr>
          <w:p w14:paraId="0E9E94F2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F3FA6">
              <w:rPr>
                <w:b/>
                <w:sz w:val="20"/>
                <w:szCs w:val="20"/>
                <w:lang w:val="en-US"/>
              </w:rPr>
              <w:lastRenderedPageBreak/>
              <w:t>III</w:t>
            </w:r>
            <w:r w:rsidRPr="00AF3FA6">
              <w:rPr>
                <w:b/>
                <w:sz w:val="20"/>
                <w:szCs w:val="20"/>
              </w:rPr>
              <w:t>. Программа по оптимизации расходов</w:t>
            </w:r>
          </w:p>
        </w:tc>
      </w:tr>
      <w:tr w:rsidR="00AF3FA6" w:rsidRPr="00AF3FA6" w14:paraId="7D3DEE17" w14:textId="77777777" w:rsidTr="00E20456">
        <w:trPr>
          <w:jc w:val="center"/>
        </w:trPr>
        <w:tc>
          <w:tcPr>
            <w:tcW w:w="705" w:type="dxa"/>
            <w:shd w:val="clear" w:color="auto" w:fill="F2F2F2" w:themeFill="background1" w:themeFillShade="F2"/>
          </w:tcPr>
          <w:p w14:paraId="3D411B60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F3FA6">
              <w:rPr>
                <w:b/>
                <w:sz w:val="20"/>
                <w:szCs w:val="20"/>
              </w:rPr>
              <w:t>3.1.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05C40E1E" w14:textId="77777777" w:rsidR="00AF3FA6" w:rsidRPr="00AF3FA6" w:rsidRDefault="00AF3FA6" w:rsidP="00AF3FA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b/>
                <w:sz w:val="20"/>
                <w:szCs w:val="20"/>
                <w:lang w:eastAsia="ru-RU"/>
              </w:rPr>
              <w:t>Муниципальная служба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D5E3903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32BE170F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</w:tcPr>
          <w:p w14:paraId="418774AA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4936BE9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</w:tcPr>
          <w:p w14:paraId="269F8E6E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227E20F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5F1839F5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F74440C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</w:tcPr>
          <w:p w14:paraId="6A63443E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AF3FA6" w:rsidRPr="00AF3FA6" w14:paraId="1D54ECF8" w14:textId="77777777" w:rsidTr="00E20456">
        <w:trPr>
          <w:trHeight w:val="2740"/>
          <w:jc w:val="center"/>
        </w:trPr>
        <w:tc>
          <w:tcPr>
            <w:tcW w:w="705" w:type="dxa"/>
          </w:tcPr>
          <w:p w14:paraId="4BE3D3F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3.1.1.</w:t>
            </w:r>
          </w:p>
        </w:tc>
        <w:tc>
          <w:tcPr>
            <w:tcW w:w="3407" w:type="dxa"/>
          </w:tcPr>
          <w:p w14:paraId="7E470B2F" w14:textId="77777777" w:rsidR="00AF3FA6" w:rsidRPr="00AF3FA6" w:rsidRDefault="00AF3FA6" w:rsidP="00AF3FA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 xml:space="preserve">Сокращение расходов на содержание органов местного самоуправления </w:t>
            </w:r>
          </w:p>
        </w:tc>
        <w:tc>
          <w:tcPr>
            <w:tcW w:w="1417" w:type="dxa"/>
          </w:tcPr>
          <w:p w14:paraId="0684F83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363356C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2026-2029 годов</w:t>
            </w:r>
          </w:p>
          <w:p w14:paraId="6A9519B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750839E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Органы местного самоуправления, осуществляющие функции и полномочия учредителя муниципальных учреждений Балахнинского муниципального округа</w:t>
            </w:r>
          </w:p>
        </w:tc>
        <w:tc>
          <w:tcPr>
            <w:tcW w:w="1840" w:type="dxa"/>
          </w:tcPr>
          <w:p w14:paraId="57A2242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Бюджетный эффект, </w:t>
            </w:r>
            <w:proofErr w:type="spellStart"/>
            <w:r w:rsidRPr="00AF3FA6">
              <w:rPr>
                <w:sz w:val="20"/>
                <w:szCs w:val="20"/>
              </w:rPr>
              <w:t>тыс</w:t>
            </w:r>
            <w:proofErr w:type="gramStart"/>
            <w:r w:rsidRPr="00AF3FA6">
              <w:rPr>
                <w:sz w:val="20"/>
                <w:szCs w:val="20"/>
              </w:rPr>
              <w:t>.р</w:t>
            </w:r>
            <w:proofErr w:type="gramEnd"/>
            <w:r w:rsidRPr="00AF3FA6">
              <w:rPr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134" w:type="dxa"/>
          </w:tcPr>
          <w:p w14:paraId="02514F0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045159C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804,7</w:t>
            </w:r>
          </w:p>
          <w:p w14:paraId="3FEDA41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BC3EA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3 583,9</w:t>
            </w:r>
          </w:p>
        </w:tc>
        <w:tc>
          <w:tcPr>
            <w:tcW w:w="1135" w:type="dxa"/>
          </w:tcPr>
          <w:p w14:paraId="42BBEAA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29 475,5</w:t>
            </w:r>
          </w:p>
        </w:tc>
        <w:tc>
          <w:tcPr>
            <w:tcW w:w="1134" w:type="dxa"/>
          </w:tcPr>
          <w:p w14:paraId="3E25D0A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29 475,5</w:t>
            </w:r>
          </w:p>
        </w:tc>
        <w:tc>
          <w:tcPr>
            <w:tcW w:w="1136" w:type="dxa"/>
          </w:tcPr>
          <w:p w14:paraId="4BC345A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29 475,5</w:t>
            </w:r>
          </w:p>
        </w:tc>
      </w:tr>
      <w:tr w:rsidR="00AF3FA6" w:rsidRPr="00AF3FA6" w14:paraId="55C972B1" w14:textId="77777777" w:rsidTr="00E20456">
        <w:trPr>
          <w:trHeight w:val="2605"/>
          <w:jc w:val="center"/>
        </w:trPr>
        <w:tc>
          <w:tcPr>
            <w:tcW w:w="705" w:type="dxa"/>
          </w:tcPr>
          <w:p w14:paraId="5E13A7E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3.1.2.</w:t>
            </w:r>
          </w:p>
        </w:tc>
        <w:tc>
          <w:tcPr>
            <w:tcW w:w="3407" w:type="dxa"/>
          </w:tcPr>
          <w:p w14:paraId="331C4F03" w14:textId="77777777" w:rsidR="00AF3FA6" w:rsidRPr="00AF3FA6" w:rsidRDefault="00AF3FA6" w:rsidP="00AF3FA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Пропуск индексации в 2026 году оплаты труда муниципальным служащим и иным работникам органов местного самоуправления</w:t>
            </w:r>
          </w:p>
        </w:tc>
        <w:tc>
          <w:tcPr>
            <w:tcW w:w="1417" w:type="dxa"/>
          </w:tcPr>
          <w:p w14:paraId="600FEB9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5DCF222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2026 года</w:t>
            </w:r>
          </w:p>
          <w:p w14:paraId="6E5F1C5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51D0444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Органы местного самоуправления, осуществляющие функции и полномочия учредителя муниципальных учреждений Балахнинского муниципального округа</w:t>
            </w:r>
          </w:p>
        </w:tc>
        <w:tc>
          <w:tcPr>
            <w:tcW w:w="1840" w:type="dxa"/>
          </w:tcPr>
          <w:p w14:paraId="3DD9051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Бюджетный эффект, </w:t>
            </w:r>
            <w:proofErr w:type="spellStart"/>
            <w:r w:rsidRPr="00AF3FA6">
              <w:rPr>
                <w:sz w:val="20"/>
                <w:szCs w:val="20"/>
              </w:rPr>
              <w:t>тыс</w:t>
            </w:r>
            <w:proofErr w:type="gramStart"/>
            <w:r w:rsidRPr="00AF3FA6">
              <w:rPr>
                <w:sz w:val="20"/>
                <w:szCs w:val="20"/>
              </w:rPr>
              <w:t>.р</w:t>
            </w:r>
            <w:proofErr w:type="gramEnd"/>
            <w:r w:rsidRPr="00AF3FA6">
              <w:rPr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134" w:type="dxa"/>
          </w:tcPr>
          <w:p w14:paraId="49A4B89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4F49668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13 406,6</w:t>
            </w:r>
          </w:p>
        </w:tc>
        <w:tc>
          <w:tcPr>
            <w:tcW w:w="1134" w:type="dxa"/>
          </w:tcPr>
          <w:p w14:paraId="4DEEDFF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0131D4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85669F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14:paraId="062BB4F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</w:t>
            </w:r>
          </w:p>
        </w:tc>
      </w:tr>
      <w:tr w:rsidR="00AF3FA6" w:rsidRPr="00AF3FA6" w14:paraId="2DF3479C" w14:textId="77777777" w:rsidTr="00E20456">
        <w:trPr>
          <w:jc w:val="center"/>
        </w:trPr>
        <w:tc>
          <w:tcPr>
            <w:tcW w:w="705" w:type="dxa"/>
            <w:shd w:val="clear" w:color="auto" w:fill="F2F2F2" w:themeFill="background1" w:themeFillShade="F2"/>
          </w:tcPr>
          <w:p w14:paraId="2C41D4C8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F3FA6">
              <w:rPr>
                <w:b/>
                <w:sz w:val="20"/>
                <w:szCs w:val="20"/>
              </w:rPr>
              <w:t>3.2.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748CC662" w14:textId="77777777" w:rsidR="00AF3FA6" w:rsidRPr="00AF3FA6" w:rsidRDefault="00AF3FA6" w:rsidP="00AF3FA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b/>
                <w:sz w:val="20"/>
                <w:szCs w:val="20"/>
                <w:lang w:eastAsia="ru-RU"/>
              </w:rPr>
              <w:t>Оптимизация бюджетной сети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7A3939D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3962CB2C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</w:tcPr>
          <w:p w14:paraId="1E19285C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62E0EF0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</w:tcPr>
          <w:p w14:paraId="6FFFEBE5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809A0CF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346AFF57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7D273CB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</w:tcPr>
          <w:p w14:paraId="2FB0D54A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AF3FA6" w:rsidRPr="00AF3FA6" w14:paraId="2340A784" w14:textId="77777777" w:rsidTr="00E20456">
        <w:trPr>
          <w:jc w:val="center"/>
        </w:trPr>
        <w:tc>
          <w:tcPr>
            <w:tcW w:w="705" w:type="dxa"/>
          </w:tcPr>
          <w:p w14:paraId="690EE95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3.2.1.</w:t>
            </w:r>
          </w:p>
        </w:tc>
        <w:tc>
          <w:tcPr>
            <w:tcW w:w="3407" w:type="dxa"/>
          </w:tcPr>
          <w:p w14:paraId="7C1A74E3" w14:textId="77777777" w:rsidR="00AF3FA6" w:rsidRPr="00AF3FA6" w:rsidRDefault="00AF3FA6" w:rsidP="00AF3FA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 xml:space="preserve">Проведение оценки возможной оптимизации сети учреждений социальной сферы Балахнинского муниципального округа Нижегородской области путем реорганизации, ликвидации или </w:t>
            </w:r>
            <w:r w:rsidRPr="00AF3F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преобразования в организации иных организационно-правовых форм</w:t>
            </w:r>
          </w:p>
        </w:tc>
        <w:tc>
          <w:tcPr>
            <w:tcW w:w="1417" w:type="dxa"/>
          </w:tcPr>
          <w:p w14:paraId="1E0310D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в течение </w:t>
            </w:r>
          </w:p>
          <w:p w14:paraId="76A9E2F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6E7610C6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</w:tcPr>
          <w:p w14:paraId="426E685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Органы местного самоуправления, осуществляющие функции и полномочия учредителя </w:t>
            </w:r>
            <w:r w:rsidRPr="00AF3FA6">
              <w:rPr>
                <w:sz w:val="20"/>
                <w:szCs w:val="20"/>
              </w:rPr>
              <w:lastRenderedPageBreak/>
              <w:t>муниципальных учреждений Балахнинского муниципального округа</w:t>
            </w:r>
          </w:p>
        </w:tc>
        <w:tc>
          <w:tcPr>
            <w:tcW w:w="1840" w:type="dxa"/>
          </w:tcPr>
          <w:p w14:paraId="20A6183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Отчет </w:t>
            </w:r>
          </w:p>
          <w:p w14:paraId="1EFCCA4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62E9EC9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  <w:p w14:paraId="43278B3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15B08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5E22E1B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3946A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F58381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66D299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34E07DA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111556C8" w14:textId="77777777" w:rsidTr="00E20456">
        <w:trPr>
          <w:jc w:val="center"/>
        </w:trPr>
        <w:tc>
          <w:tcPr>
            <w:tcW w:w="705" w:type="dxa"/>
            <w:tcBorders>
              <w:bottom w:val="single" w:sz="4" w:space="0" w:color="auto"/>
            </w:tcBorders>
          </w:tcPr>
          <w:p w14:paraId="0267298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3.2.2.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14:paraId="4AAFF655" w14:textId="77777777" w:rsidR="00AF3FA6" w:rsidRPr="00AF3FA6" w:rsidRDefault="00AF3FA6" w:rsidP="00AF3FA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Обеспечение установленного удельного веса численности работников административно-управленческого и вспомогательного персонала в общей численности работников:</w:t>
            </w:r>
          </w:p>
          <w:p w14:paraId="5B89E4C2" w14:textId="77777777" w:rsidR="00AF3FA6" w:rsidRPr="00AF3FA6" w:rsidRDefault="00AF3FA6" w:rsidP="00AF3FA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- в дошкольных образовательных организациях;</w:t>
            </w:r>
          </w:p>
          <w:p w14:paraId="5419DB10" w14:textId="77777777" w:rsidR="00AF3FA6" w:rsidRPr="00AF3FA6" w:rsidRDefault="00AF3FA6" w:rsidP="00AF3FA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- в общеобразовательных организациях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F5E6E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ежегодно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3AA9047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Управление образования и молодежной политики 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011C1DB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Удельный вес численности работников административно-управленческого и вспомогательного персонала в общей численности работников,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ACFE4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не более 40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3DA49D6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не более </w:t>
            </w:r>
          </w:p>
          <w:p w14:paraId="6F36433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BD037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13A196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не более 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EE9C2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не более 40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38EA56E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не более 40</w:t>
            </w:r>
          </w:p>
        </w:tc>
      </w:tr>
      <w:tr w:rsidR="00AF3FA6" w:rsidRPr="00AF3FA6" w14:paraId="4E9FA7B8" w14:textId="77777777" w:rsidTr="00E20456">
        <w:trPr>
          <w:trHeight w:val="290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EEF3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3.2.3.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C633B" w14:textId="77777777" w:rsidR="00AF3FA6" w:rsidRPr="00AF3FA6" w:rsidRDefault="00AF3FA6" w:rsidP="00AF3FA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Выполнение плана доходов от приносящей доход деятельности подведомственными учреждениями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79C4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54D36BC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4DDB2B7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FD44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МБУ «Бизнес-инкубатор Балахнинского муниципального округа»;</w:t>
            </w:r>
          </w:p>
          <w:p w14:paraId="1C1F129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МБУ «БОРХ»;</w:t>
            </w:r>
          </w:p>
          <w:p w14:paraId="6F18F54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МБУ ДО «БУМЦ </w:t>
            </w:r>
          </w:p>
          <w:p w14:paraId="2B85CCF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по ГО и ЧС»;</w:t>
            </w:r>
          </w:p>
          <w:p w14:paraId="4715712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МБУ «Редакция газеты «Рабочая Балахна»;</w:t>
            </w:r>
          </w:p>
          <w:p w14:paraId="1CA2D94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МБУ «КГБ»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740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Доход от приносящей доход деятельности, </w:t>
            </w:r>
            <w:proofErr w:type="spellStart"/>
            <w:r w:rsidRPr="00AF3FA6">
              <w:rPr>
                <w:sz w:val="20"/>
                <w:szCs w:val="20"/>
              </w:rPr>
              <w:t>тыс</w:t>
            </w:r>
            <w:proofErr w:type="gramStart"/>
            <w:r w:rsidRPr="00AF3FA6">
              <w:rPr>
                <w:sz w:val="20"/>
                <w:szCs w:val="20"/>
              </w:rPr>
              <w:t>.р</w:t>
            </w:r>
            <w:proofErr w:type="gramEnd"/>
            <w:r w:rsidRPr="00AF3FA6">
              <w:rPr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F1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24 548,1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7DD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57D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E0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C5A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8E9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48F01FEF" w14:textId="77777777" w:rsidTr="00E20456">
        <w:trPr>
          <w:trHeight w:val="268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238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3.2.4.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1D0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Оптимизация субсидий бюджетным и автономным учреждениям на муниципальные задания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2F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в течение 2026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EA0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Органы местного самоуправления, осуществляющие функции и полномочия учредителя муниципальных учреждений Балахнинского муниципального округа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A0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Бюджетный эффект, </w:t>
            </w:r>
            <w:proofErr w:type="spellStart"/>
            <w:r w:rsidRPr="00AF3FA6">
              <w:rPr>
                <w:sz w:val="20"/>
                <w:szCs w:val="20"/>
              </w:rPr>
              <w:t>тыс</w:t>
            </w:r>
            <w:proofErr w:type="gramStart"/>
            <w:r w:rsidRPr="00AF3FA6">
              <w:rPr>
                <w:sz w:val="20"/>
                <w:szCs w:val="20"/>
              </w:rPr>
              <w:t>.р</w:t>
            </w:r>
            <w:proofErr w:type="gramEnd"/>
            <w:r w:rsidRPr="00AF3FA6">
              <w:rPr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70F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F48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106 708,1</w:t>
            </w:r>
          </w:p>
          <w:p w14:paraId="7CE07A0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44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862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6DC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C08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</w:t>
            </w:r>
          </w:p>
        </w:tc>
      </w:tr>
      <w:tr w:rsidR="00AF3FA6" w:rsidRPr="00AF3FA6" w14:paraId="4A84A7B0" w14:textId="77777777" w:rsidTr="00E20456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E32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3.2.5.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F689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Оптимизация субсидий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C0A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в течение 2026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D38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Органы местного самоуправления, осуществляющие функции и полномочия учредителя муниципальных учреждений Балахнинского муниципального округа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F4D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Бюджетный эффект, </w:t>
            </w:r>
            <w:proofErr w:type="spellStart"/>
            <w:r w:rsidRPr="00AF3FA6">
              <w:rPr>
                <w:sz w:val="20"/>
                <w:szCs w:val="20"/>
              </w:rPr>
              <w:t>тыс</w:t>
            </w:r>
            <w:proofErr w:type="gramStart"/>
            <w:r w:rsidRPr="00AF3FA6">
              <w:rPr>
                <w:sz w:val="20"/>
                <w:szCs w:val="20"/>
              </w:rPr>
              <w:t>.р</w:t>
            </w:r>
            <w:proofErr w:type="gramEnd"/>
            <w:r w:rsidRPr="00AF3FA6">
              <w:rPr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3C7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83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8 130,0</w:t>
            </w:r>
          </w:p>
          <w:p w14:paraId="5C31911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00A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7E2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76D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723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</w:t>
            </w:r>
          </w:p>
        </w:tc>
      </w:tr>
      <w:tr w:rsidR="00AF3FA6" w:rsidRPr="00AF3FA6" w14:paraId="37DB7F25" w14:textId="77777777" w:rsidTr="00E20456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EBB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3.2.6.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CBF0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Выполнение мероприятий энергосбережения и повышения энергетической эффективности с целью снижения потребления и расходов на топливно-энергетические ресурсы муниципальными учреждениями Балахнинского муниципального округа Нижегородской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8FF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ежегодно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4E5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Управление образования и молодежной политики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637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Экономия топливно-энергетических ресурсов </w:t>
            </w:r>
          </w:p>
          <w:p w14:paraId="3A27338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стоимостном выражении, </w:t>
            </w:r>
          </w:p>
          <w:p w14:paraId="0CF0DE0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AF3FA6">
              <w:rPr>
                <w:sz w:val="20"/>
                <w:szCs w:val="20"/>
              </w:rPr>
              <w:t>тыс</w:t>
            </w:r>
            <w:proofErr w:type="gramStart"/>
            <w:r w:rsidRPr="00AF3FA6">
              <w:rPr>
                <w:sz w:val="20"/>
                <w:szCs w:val="20"/>
              </w:rPr>
              <w:t>.р</w:t>
            </w:r>
            <w:proofErr w:type="gramEnd"/>
            <w:r w:rsidRPr="00AF3FA6">
              <w:rPr>
                <w:sz w:val="20"/>
                <w:szCs w:val="20"/>
              </w:rPr>
              <w:t>ублей</w:t>
            </w:r>
            <w:proofErr w:type="spellEnd"/>
          </w:p>
          <w:p w14:paraId="0F832C9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365208C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о проделанной работе, содержащий информацию </w:t>
            </w:r>
          </w:p>
          <w:p w14:paraId="04277A1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о реализации энергоэффективных мероприятий по ежегодному снижению фактических расходов на коммунальные платежи (за счет средств бюджета округа и (или) внебюджетных средств)</w:t>
            </w:r>
          </w:p>
          <w:p w14:paraId="79825B0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39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392,3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9C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07E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86E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A0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392,8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985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392,8</w:t>
            </w:r>
          </w:p>
        </w:tc>
      </w:tr>
      <w:tr w:rsidR="00AF3FA6" w:rsidRPr="00AF3FA6" w14:paraId="7B8F066E" w14:textId="77777777" w:rsidTr="00E20456">
        <w:trPr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83DB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6B75" w14:textId="77777777" w:rsidR="00AF3FA6" w:rsidRPr="00AF3FA6" w:rsidRDefault="00AF3FA6" w:rsidP="00AF3FA6">
            <w:pPr>
              <w:ind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4DED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88E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Отдел культуры и туризма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50C0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A42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280,8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95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9C2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B28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B28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393,6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6B1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393,6</w:t>
            </w:r>
          </w:p>
        </w:tc>
      </w:tr>
      <w:tr w:rsidR="00AF3FA6" w:rsidRPr="00AF3FA6" w14:paraId="39EEA5E9" w14:textId="77777777" w:rsidTr="00E20456">
        <w:trPr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46E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B8C0" w14:textId="77777777" w:rsidR="00AF3FA6" w:rsidRPr="00AF3FA6" w:rsidRDefault="00AF3FA6" w:rsidP="00AF3FA6">
            <w:pPr>
              <w:ind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80F4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D5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Отдел спорта и молодежной политики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A1D7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2D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154,7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24D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F53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60D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1F7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75,7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9A2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75,7</w:t>
            </w:r>
          </w:p>
        </w:tc>
      </w:tr>
      <w:tr w:rsidR="00AF3FA6" w:rsidRPr="00AF3FA6" w14:paraId="46716329" w14:textId="77777777" w:rsidTr="00E20456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B54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3.2.7.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881B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Обеспечение возврата в  бюджет </w:t>
            </w:r>
            <w:r w:rsidRPr="00AF3FA6">
              <w:rPr>
                <w:sz w:val="20"/>
                <w:szCs w:val="20"/>
              </w:rPr>
              <w:lastRenderedPageBreak/>
              <w:t>Балахнинского муниципального округа средств в объеме остатков субсидий, предоставленных бюджетным и автономным учреждениям Балахнинского муниципального округа Нижегородской области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государственным заданием показателей, характеризующих объем и качество муниципальных услуг (работ), на основании отчета о выполнении муниципального задания, представленного органом, осуществляющим функции и полномочия учредителей в отношении бюджетных и автономных учреждений Балахнинского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599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ежегодно</w:t>
            </w:r>
          </w:p>
          <w:p w14:paraId="5823B66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2 квартал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D6D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Органы местного </w:t>
            </w:r>
            <w:r w:rsidRPr="00AF3FA6">
              <w:rPr>
                <w:sz w:val="20"/>
                <w:szCs w:val="20"/>
              </w:rPr>
              <w:lastRenderedPageBreak/>
              <w:t>самоуправления, осуществляющие функции и полномочия учредителя муниципальных учреждений Балахнинского муниципального округа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401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Отчет </w:t>
            </w:r>
          </w:p>
          <w:p w14:paraId="7BCE40F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о проделанной </w:t>
            </w:r>
          </w:p>
          <w:p w14:paraId="329F2DA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400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3CB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0ED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B1A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6CC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728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298B8050" w14:textId="77777777" w:rsidTr="00E20456">
        <w:trPr>
          <w:jc w:val="center"/>
        </w:trPr>
        <w:tc>
          <w:tcPr>
            <w:tcW w:w="705" w:type="dxa"/>
            <w:shd w:val="clear" w:color="auto" w:fill="F2F2F2" w:themeFill="background1" w:themeFillShade="F2"/>
          </w:tcPr>
          <w:p w14:paraId="06F5E5A1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F3FA6">
              <w:rPr>
                <w:b/>
                <w:sz w:val="20"/>
                <w:szCs w:val="20"/>
              </w:rPr>
              <w:lastRenderedPageBreak/>
              <w:t>3.3.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2276FAC7" w14:textId="77777777" w:rsidR="00AF3FA6" w:rsidRPr="00AF3FA6" w:rsidRDefault="00AF3FA6" w:rsidP="00AF3FA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b/>
                <w:sz w:val="20"/>
                <w:szCs w:val="20"/>
                <w:lang w:eastAsia="ru-RU"/>
              </w:rPr>
              <w:t>Совершенствование системы закупок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97F5AFE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35D28CAE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</w:tcPr>
          <w:p w14:paraId="696BB0D9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36C532A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</w:tcPr>
          <w:p w14:paraId="4DBF6665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2C81F5C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1267F121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89A3743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</w:tcPr>
          <w:p w14:paraId="0F46C8A1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AF3FA6" w:rsidRPr="00AF3FA6" w14:paraId="459B2D98" w14:textId="77777777" w:rsidTr="00E20456">
        <w:trPr>
          <w:jc w:val="center"/>
        </w:trPr>
        <w:tc>
          <w:tcPr>
            <w:tcW w:w="705" w:type="dxa"/>
            <w:tcBorders>
              <w:top w:val="single" w:sz="4" w:space="0" w:color="auto"/>
            </w:tcBorders>
          </w:tcPr>
          <w:p w14:paraId="67C63CE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3.3.1.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B1B3A77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Реализация мероприятий, направленных на развитие конкурентной среды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9ECB3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ежегодно </w:t>
            </w:r>
          </w:p>
          <w:p w14:paraId="4CE5AFC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2294454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Отдел формирования и размещения муниципального заказа;</w:t>
            </w:r>
          </w:p>
          <w:p w14:paraId="2D315C5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Управление образования и молодежной политики;</w:t>
            </w:r>
          </w:p>
          <w:p w14:paraId="59AFBF3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Отдел культуры и туризма;</w:t>
            </w:r>
          </w:p>
          <w:p w14:paraId="4647330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Отдел спорта и </w:t>
            </w:r>
            <w:r w:rsidRPr="00AF3FA6">
              <w:rPr>
                <w:sz w:val="20"/>
                <w:szCs w:val="20"/>
              </w:rPr>
              <w:lastRenderedPageBreak/>
              <w:t>молодежной политики;</w:t>
            </w:r>
          </w:p>
          <w:p w14:paraId="347DD7D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Финансовое управление;</w:t>
            </w:r>
          </w:p>
          <w:p w14:paraId="5ACEC28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МБУ «КГБ»;</w:t>
            </w:r>
          </w:p>
          <w:p w14:paraId="49088F7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МБУ «МЦБ </w:t>
            </w:r>
          </w:p>
          <w:p w14:paraId="68741EA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МУ БМО НО»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49C8810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Экономия бюджетных ассигнований </w:t>
            </w:r>
          </w:p>
          <w:p w14:paraId="2C0B92C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по итогам проведенных процедур закупок (за счет всех источников финансирования), </w:t>
            </w:r>
            <w:proofErr w:type="spellStart"/>
            <w:r w:rsidRPr="00AF3FA6">
              <w:rPr>
                <w:sz w:val="20"/>
                <w:szCs w:val="20"/>
              </w:rPr>
              <w:t>тыс</w:t>
            </w:r>
            <w:proofErr w:type="gramStart"/>
            <w:r w:rsidRPr="00AF3FA6">
              <w:rPr>
                <w:sz w:val="20"/>
                <w:szCs w:val="20"/>
              </w:rPr>
              <w:t>.р</w:t>
            </w:r>
            <w:proofErr w:type="gramEnd"/>
            <w:r w:rsidRPr="00AF3FA6">
              <w:rPr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0AF24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39 922,7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65FE402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40 000,0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F0CDC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6212ED1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40 000,0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1E3BC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40 000,0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21E7685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40 000,0</w:t>
            </w:r>
          </w:p>
        </w:tc>
      </w:tr>
      <w:tr w:rsidR="00AF3FA6" w:rsidRPr="00AF3FA6" w14:paraId="4FF272A5" w14:textId="77777777" w:rsidTr="00E20456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310572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F3FA6">
              <w:rPr>
                <w:b/>
                <w:sz w:val="20"/>
                <w:szCs w:val="20"/>
              </w:rPr>
              <w:lastRenderedPageBreak/>
              <w:t>3.4.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AACF78" w14:textId="77777777" w:rsidR="00AF3FA6" w:rsidRPr="00AF3FA6" w:rsidRDefault="00AF3FA6" w:rsidP="00AF3FA6">
            <w:pPr>
              <w:ind w:firstLine="0"/>
              <w:rPr>
                <w:b/>
                <w:sz w:val="20"/>
                <w:szCs w:val="20"/>
              </w:rPr>
            </w:pPr>
            <w:r w:rsidRPr="00AF3FA6">
              <w:rPr>
                <w:b/>
                <w:sz w:val="20"/>
                <w:szCs w:val="20"/>
              </w:rPr>
              <w:t>Планирование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5D52F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303474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931CF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8D327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2949E0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3CD85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05B89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43FC2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3EB6AB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AF3FA6" w:rsidRPr="00AF3FA6" w14:paraId="4E07E052" w14:textId="77777777" w:rsidTr="00E20456">
        <w:trPr>
          <w:jc w:val="center"/>
        </w:trPr>
        <w:tc>
          <w:tcPr>
            <w:tcW w:w="705" w:type="dxa"/>
          </w:tcPr>
          <w:p w14:paraId="23250A7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3.4.1.</w:t>
            </w:r>
          </w:p>
        </w:tc>
        <w:tc>
          <w:tcPr>
            <w:tcW w:w="3407" w:type="dxa"/>
          </w:tcPr>
          <w:p w14:paraId="5F0E7D78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Оценка эффективности муниципальных программ Балахнинского муниципального округа Нижегородской области</w:t>
            </w:r>
          </w:p>
        </w:tc>
        <w:tc>
          <w:tcPr>
            <w:tcW w:w="1417" w:type="dxa"/>
          </w:tcPr>
          <w:p w14:paraId="49F05E6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ежегодно</w:t>
            </w:r>
          </w:p>
          <w:p w14:paraId="256362C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70D1245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за 1 полугодие- </w:t>
            </w:r>
          </w:p>
          <w:p w14:paraId="226BF25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в срок до</w:t>
            </w:r>
          </w:p>
          <w:p w14:paraId="223D2AF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1 числа второго месяца, следующего </w:t>
            </w:r>
          </w:p>
          <w:p w14:paraId="1FA5BEB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за отчетным полугодием;</w:t>
            </w:r>
          </w:p>
          <w:p w14:paraId="34913CEE" w14:textId="77777777" w:rsidR="00AF3FA6" w:rsidRPr="00AF3FA6" w:rsidRDefault="00AF3FA6" w:rsidP="00AF3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за год – </w:t>
            </w:r>
          </w:p>
          <w:p w14:paraId="42DB4BE1" w14:textId="77777777" w:rsidR="00AF3FA6" w:rsidRPr="00AF3FA6" w:rsidRDefault="00AF3FA6" w:rsidP="00AF3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срок до </w:t>
            </w:r>
          </w:p>
          <w:p w14:paraId="71FAD346" w14:textId="77777777" w:rsidR="00AF3FA6" w:rsidRPr="00AF3FA6" w:rsidRDefault="00AF3FA6" w:rsidP="00AF3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1 апреля года, следующего </w:t>
            </w:r>
          </w:p>
          <w:p w14:paraId="3E880AC8" w14:textId="77777777" w:rsidR="00AF3FA6" w:rsidRPr="00AF3FA6" w:rsidRDefault="00AF3FA6" w:rsidP="00AF3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за отчетным годом</w:t>
            </w:r>
          </w:p>
        </w:tc>
        <w:tc>
          <w:tcPr>
            <w:tcW w:w="1988" w:type="dxa"/>
          </w:tcPr>
          <w:p w14:paraId="0412794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Управление экономики, предпринимательства и инвестиционной политики </w:t>
            </w:r>
          </w:p>
        </w:tc>
        <w:tc>
          <w:tcPr>
            <w:tcW w:w="1840" w:type="dxa"/>
          </w:tcPr>
          <w:p w14:paraId="53C3F58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1FAF409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214DC70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</w:tcPr>
          <w:p w14:paraId="3FDA5AF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36E1CC9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2A28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BD227E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51A35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3EF4BD1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6A9B9C2E" w14:textId="77777777" w:rsidTr="00E20456">
        <w:trPr>
          <w:jc w:val="center"/>
        </w:trPr>
        <w:tc>
          <w:tcPr>
            <w:tcW w:w="705" w:type="dxa"/>
          </w:tcPr>
          <w:p w14:paraId="1F357B0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3.4.2.</w:t>
            </w:r>
          </w:p>
        </w:tc>
        <w:tc>
          <w:tcPr>
            <w:tcW w:w="3407" w:type="dxa"/>
          </w:tcPr>
          <w:p w14:paraId="61BCF808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Актуализация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области, утвержденного постановлением Администрации Балахнинского </w:t>
            </w:r>
            <w:r w:rsidRPr="00AF3FA6">
              <w:rPr>
                <w:sz w:val="20"/>
                <w:szCs w:val="20"/>
              </w:rPr>
              <w:lastRenderedPageBreak/>
              <w:t>муниципального округа Нижегородской области от 11.02.2021 №139</w:t>
            </w:r>
          </w:p>
        </w:tc>
        <w:tc>
          <w:tcPr>
            <w:tcW w:w="1417" w:type="dxa"/>
          </w:tcPr>
          <w:p w14:paraId="298431D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ежегодно </w:t>
            </w:r>
          </w:p>
          <w:p w14:paraId="4F798E6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при </w:t>
            </w:r>
          </w:p>
          <w:p w14:paraId="0559CCB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1988" w:type="dxa"/>
          </w:tcPr>
          <w:p w14:paraId="610EFED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Управление экономики, предпринимательства и инвестиционной политики </w:t>
            </w:r>
          </w:p>
        </w:tc>
        <w:tc>
          <w:tcPr>
            <w:tcW w:w="1840" w:type="dxa"/>
          </w:tcPr>
          <w:p w14:paraId="1752613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4E67FA7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060029E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</w:tcPr>
          <w:p w14:paraId="4F55579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180F1F2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72B752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939823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46B67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69D34F7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3B80320E" w14:textId="77777777" w:rsidTr="00E20456">
        <w:trPr>
          <w:jc w:val="center"/>
        </w:trPr>
        <w:tc>
          <w:tcPr>
            <w:tcW w:w="705" w:type="dxa"/>
          </w:tcPr>
          <w:p w14:paraId="6EC393C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3.4.3.</w:t>
            </w:r>
          </w:p>
        </w:tc>
        <w:tc>
          <w:tcPr>
            <w:tcW w:w="3407" w:type="dxa"/>
          </w:tcPr>
          <w:p w14:paraId="60086DC3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Утверждение бюджетного прогноза на долгосрочный период</w:t>
            </w:r>
          </w:p>
        </w:tc>
        <w:tc>
          <w:tcPr>
            <w:tcW w:w="1417" w:type="dxa"/>
          </w:tcPr>
          <w:p w14:paraId="3E67CE7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ежегодно</w:t>
            </w:r>
          </w:p>
          <w:p w14:paraId="2F67C7E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3B6BBBC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840" w:type="dxa"/>
          </w:tcPr>
          <w:p w14:paraId="2F0EE41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Принятие нормативных правовых актов</w:t>
            </w:r>
          </w:p>
        </w:tc>
        <w:tc>
          <w:tcPr>
            <w:tcW w:w="1134" w:type="dxa"/>
          </w:tcPr>
          <w:p w14:paraId="6950D4F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5D06F1A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E7273E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7D5610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F70F0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1409153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526D41E4" w14:textId="77777777" w:rsidTr="00E20456">
        <w:trPr>
          <w:jc w:val="center"/>
        </w:trPr>
        <w:tc>
          <w:tcPr>
            <w:tcW w:w="705" w:type="dxa"/>
            <w:shd w:val="clear" w:color="auto" w:fill="F2F2F2" w:themeFill="background1" w:themeFillShade="F2"/>
          </w:tcPr>
          <w:p w14:paraId="400D10B6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F3FA6">
              <w:rPr>
                <w:b/>
                <w:sz w:val="20"/>
                <w:szCs w:val="20"/>
              </w:rPr>
              <w:t>3.5.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5046F6D9" w14:textId="77777777" w:rsidR="00AF3FA6" w:rsidRPr="00AF3FA6" w:rsidRDefault="00AF3FA6" w:rsidP="00AF3FA6">
            <w:pPr>
              <w:widowControl w:val="0"/>
              <w:autoSpaceDE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b/>
                <w:sz w:val="20"/>
                <w:szCs w:val="20"/>
                <w:lang w:eastAsia="ru-RU"/>
              </w:rPr>
              <w:t>Повышение эффективности деятельности муниципальных унитарных предприятий, муниципальных казенных, автономных, бюджетных учреждений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D78CFC7" w14:textId="77777777" w:rsidR="00AF3FA6" w:rsidRPr="00AF3FA6" w:rsidRDefault="00AF3FA6" w:rsidP="00AF3FA6">
            <w:pPr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2EC7E32E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</w:tcPr>
          <w:p w14:paraId="4563260A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7B72EAB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</w:tcPr>
          <w:p w14:paraId="19861237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7759562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04F09C6F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DADFAE9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</w:tcPr>
          <w:p w14:paraId="367F730B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AF3FA6" w:rsidRPr="00AF3FA6" w14:paraId="6DD7A8DF" w14:textId="77777777" w:rsidTr="00E20456">
        <w:trPr>
          <w:jc w:val="center"/>
        </w:trPr>
        <w:tc>
          <w:tcPr>
            <w:tcW w:w="705" w:type="dxa"/>
          </w:tcPr>
          <w:p w14:paraId="448599F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3.5.1.</w:t>
            </w:r>
          </w:p>
        </w:tc>
        <w:tc>
          <w:tcPr>
            <w:tcW w:w="3407" w:type="dxa"/>
          </w:tcPr>
          <w:p w14:paraId="546FDC1D" w14:textId="77777777" w:rsidR="00AF3FA6" w:rsidRPr="00AF3FA6" w:rsidRDefault="00AF3FA6" w:rsidP="00AF3FA6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Оценка экономической эффективности деятельности муниципальных унитарных предприятий, муниципальных казенных, автономных, бюджетных учреждений, находящихся в ведении Администрации Балахнинского муниципального округа Нижегородской области</w:t>
            </w:r>
          </w:p>
        </w:tc>
        <w:tc>
          <w:tcPr>
            <w:tcW w:w="1417" w:type="dxa"/>
          </w:tcPr>
          <w:p w14:paraId="625C206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согласно </w:t>
            </w:r>
          </w:p>
          <w:p w14:paraId="0353B70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плана работы балансовой комиссии</w:t>
            </w:r>
          </w:p>
        </w:tc>
        <w:tc>
          <w:tcPr>
            <w:tcW w:w="1988" w:type="dxa"/>
          </w:tcPr>
          <w:p w14:paraId="3DA2714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Балансовая комиссия;</w:t>
            </w:r>
          </w:p>
          <w:p w14:paraId="1BE148F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Управление экономики, предпринимательства и инвестиционной политики</w:t>
            </w:r>
          </w:p>
        </w:tc>
        <w:tc>
          <w:tcPr>
            <w:tcW w:w="1840" w:type="dxa"/>
          </w:tcPr>
          <w:p w14:paraId="2CB8890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3E6E1AA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2101403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</w:tcPr>
          <w:p w14:paraId="4809B67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37A961A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12F6A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A8DB2C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110A4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1DC3712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08784920" w14:textId="77777777" w:rsidTr="00E20456">
        <w:trPr>
          <w:jc w:val="center"/>
        </w:trPr>
        <w:tc>
          <w:tcPr>
            <w:tcW w:w="705" w:type="dxa"/>
            <w:shd w:val="clear" w:color="auto" w:fill="F2F2F2" w:themeFill="background1" w:themeFillShade="F2"/>
          </w:tcPr>
          <w:p w14:paraId="05766176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F3FA6">
              <w:rPr>
                <w:b/>
                <w:sz w:val="20"/>
                <w:szCs w:val="20"/>
              </w:rPr>
              <w:t>3.6.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29859574" w14:textId="77777777" w:rsidR="00AF3FA6" w:rsidRPr="00AF3FA6" w:rsidRDefault="00AF3FA6" w:rsidP="00AF3FA6">
            <w:pPr>
              <w:widowControl w:val="0"/>
              <w:autoSpaceDE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b/>
                <w:sz w:val="20"/>
                <w:szCs w:val="20"/>
                <w:lang w:eastAsia="ru-RU"/>
              </w:rPr>
              <w:t>Меры по совершенствованию межбюджетных отношений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4C355B7" w14:textId="77777777" w:rsidR="00AF3FA6" w:rsidRPr="00AF3FA6" w:rsidRDefault="00AF3FA6" w:rsidP="00AF3FA6">
            <w:pPr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54BC0766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</w:tcPr>
          <w:p w14:paraId="4C74BD8E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598C0D6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</w:tcPr>
          <w:p w14:paraId="402A99D3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D5C0374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0DFD3DC7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737BD74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</w:tcPr>
          <w:p w14:paraId="406BF3E4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AF3FA6" w:rsidRPr="00AF3FA6" w14:paraId="1096950F" w14:textId="77777777" w:rsidTr="00E20456">
        <w:trPr>
          <w:jc w:val="center"/>
        </w:trPr>
        <w:tc>
          <w:tcPr>
            <w:tcW w:w="705" w:type="dxa"/>
          </w:tcPr>
          <w:p w14:paraId="0999F532" w14:textId="77777777" w:rsidR="00AF3FA6" w:rsidRPr="00AF3FA6" w:rsidRDefault="00AF3FA6" w:rsidP="00AF3FA6">
            <w:pPr>
              <w:ind w:left="-109" w:right="-11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3.6.1.</w:t>
            </w:r>
          </w:p>
        </w:tc>
        <w:tc>
          <w:tcPr>
            <w:tcW w:w="3407" w:type="dxa"/>
          </w:tcPr>
          <w:p w14:paraId="726024DA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Соблюдение обязательств, предусмотренных в соглашениях с министерством финансов Нижегородской области, которые предусматривают меры социально-экономического развития и оздоровления муниципальных финансов, в части требований и ограничений, установленных статьями 92</w:t>
            </w:r>
            <w:r w:rsidRPr="00AF3FA6">
              <w:rPr>
                <w:sz w:val="20"/>
                <w:szCs w:val="20"/>
                <w:vertAlign w:val="superscript"/>
              </w:rPr>
              <w:t>1</w:t>
            </w:r>
            <w:r w:rsidRPr="00AF3FA6">
              <w:rPr>
                <w:sz w:val="20"/>
                <w:szCs w:val="20"/>
              </w:rPr>
              <w:t>, 106, 107 и 111 Бюджетного кодекса РФ в отношении муниципальных округов</w:t>
            </w:r>
          </w:p>
        </w:tc>
        <w:tc>
          <w:tcPr>
            <w:tcW w:w="1417" w:type="dxa"/>
          </w:tcPr>
          <w:p w14:paraId="6D72A70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627F47E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47F6734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54B28A5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840" w:type="dxa"/>
          </w:tcPr>
          <w:p w14:paraId="60723A5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Отчет </w:t>
            </w:r>
          </w:p>
          <w:p w14:paraId="19351CC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 проделанной </w:t>
            </w:r>
          </w:p>
          <w:p w14:paraId="259E043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работе</w:t>
            </w:r>
          </w:p>
        </w:tc>
        <w:tc>
          <w:tcPr>
            <w:tcW w:w="1134" w:type="dxa"/>
          </w:tcPr>
          <w:p w14:paraId="3A1395F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1C6D914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26B3B7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6D61D6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33B17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2D2C1E6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0100645A" w14:textId="77777777" w:rsidTr="00E20456">
        <w:trPr>
          <w:jc w:val="center"/>
        </w:trPr>
        <w:tc>
          <w:tcPr>
            <w:tcW w:w="705" w:type="dxa"/>
            <w:shd w:val="clear" w:color="auto" w:fill="F2F2F2" w:themeFill="background1" w:themeFillShade="F2"/>
          </w:tcPr>
          <w:p w14:paraId="7BE112CC" w14:textId="77777777" w:rsidR="00AF3FA6" w:rsidRPr="00AF3FA6" w:rsidRDefault="00AF3FA6" w:rsidP="00AF3FA6">
            <w:pPr>
              <w:ind w:left="-109" w:right="-110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b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049B1EB7" w14:textId="77777777" w:rsidR="00AF3FA6" w:rsidRPr="00AF3FA6" w:rsidRDefault="00AF3FA6" w:rsidP="00AF3FA6">
            <w:pPr>
              <w:ind w:firstLine="0"/>
              <w:rPr>
                <w:b/>
                <w:sz w:val="20"/>
                <w:szCs w:val="20"/>
              </w:rPr>
            </w:pPr>
            <w:r w:rsidRPr="00AF3FA6">
              <w:rPr>
                <w:b/>
                <w:sz w:val="20"/>
                <w:szCs w:val="20"/>
              </w:rPr>
              <w:t>Совершенствование контрольной деятельности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DF5F6AC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7004F40E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</w:tcPr>
          <w:p w14:paraId="0913B98C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4C1D818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</w:tcPr>
          <w:p w14:paraId="2B8BFF51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4CE7DCC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70BCDDDD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8985090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</w:tcPr>
          <w:p w14:paraId="26575FBC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F3FA6" w:rsidRPr="00AF3FA6" w14:paraId="62D06F28" w14:textId="77777777" w:rsidTr="00E20456">
        <w:trPr>
          <w:jc w:val="center"/>
        </w:trPr>
        <w:tc>
          <w:tcPr>
            <w:tcW w:w="705" w:type="dxa"/>
          </w:tcPr>
          <w:p w14:paraId="071674E4" w14:textId="77777777" w:rsidR="00AF3FA6" w:rsidRPr="00AF3FA6" w:rsidRDefault="00AF3FA6" w:rsidP="00AF3FA6">
            <w:pPr>
              <w:ind w:left="-109" w:right="-11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3.7.1.</w:t>
            </w:r>
          </w:p>
        </w:tc>
        <w:tc>
          <w:tcPr>
            <w:tcW w:w="3407" w:type="dxa"/>
          </w:tcPr>
          <w:p w14:paraId="038EF80B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Осуществление внутреннего муниципального финансового </w:t>
            </w:r>
            <w:r w:rsidRPr="00AF3FA6">
              <w:rPr>
                <w:sz w:val="20"/>
                <w:szCs w:val="20"/>
              </w:rPr>
              <w:lastRenderedPageBreak/>
              <w:t>контроля в сфере бюджетных правоотношений</w:t>
            </w:r>
          </w:p>
        </w:tc>
        <w:tc>
          <w:tcPr>
            <w:tcW w:w="1417" w:type="dxa"/>
          </w:tcPr>
          <w:p w14:paraId="1ECE793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в течение </w:t>
            </w:r>
          </w:p>
          <w:p w14:paraId="720D833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2025-2029 </w:t>
            </w:r>
            <w:r w:rsidRPr="00AF3FA6">
              <w:rPr>
                <w:sz w:val="20"/>
                <w:szCs w:val="20"/>
              </w:rPr>
              <w:lastRenderedPageBreak/>
              <w:t>годов</w:t>
            </w:r>
          </w:p>
          <w:p w14:paraId="0B70C99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00F1681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Финансовое управление</w:t>
            </w:r>
          </w:p>
        </w:tc>
        <w:tc>
          <w:tcPr>
            <w:tcW w:w="1840" w:type="dxa"/>
          </w:tcPr>
          <w:p w14:paraId="483203F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Доля фактически проведенных </w:t>
            </w:r>
            <w:r w:rsidRPr="00AF3FA6">
              <w:rPr>
                <w:sz w:val="20"/>
                <w:szCs w:val="20"/>
              </w:rPr>
              <w:lastRenderedPageBreak/>
              <w:t xml:space="preserve">контрольных мероприятий </w:t>
            </w:r>
          </w:p>
          <w:p w14:paraId="41CF89A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к общему показателю плановых и внеплановых мероприятий </w:t>
            </w:r>
          </w:p>
          <w:p w14:paraId="51E1A0D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за год, %</w:t>
            </w:r>
          </w:p>
        </w:tc>
        <w:tc>
          <w:tcPr>
            <w:tcW w:w="1134" w:type="dxa"/>
          </w:tcPr>
          <w:p w14:paraId="57E34C2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272" w:type="dxa"/>
          </w:tcPr>
          <w:p w14:paraId="45ECCF3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  <w:lang w:val="en-US"/>
              </w:rPr>
              <w:t xml:space="preserve">&gt; </w:t>
            </w:r>
            <w:r w:rsidRPr="00AF3FA6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28D6CF3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14:paraId="53D8677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  <w:lang w:val="en-US"/>
              </w:rPr>
              <w:t xml:space="preserve">&gt; </w:t>
            </w:r>
            <w:r w:rsidRPr="00AF3FA6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30053A8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  <w:lang w:val="en-US"/>
              </w:rPr>
              <w:t xml:space="preserve">&gt; </w:t>
            </w:r>
            <w:r w:rsidRPr="00AF3FA6">
              <w:rPr>
                <w:sz w:val="20"/>
                <w:szCs w:val="20"/>
              </w:rPr>
              <w:t>90</w:t>
            </w:r>
          </w:p>
        </w:tc>
        <w:tc>
          <w:tcPr>
            <w:tcW w:w="1136" w:type="dxa"/>
          </w:tcPr>
          <w:p w14:paraId="53A457F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  <w:lang w:val="en-US"/>
              </w:rPr>
              <w:t xml:space="preserve">&gt; </w:t>
            </w:r>
            <w:r w:rsidRPr="00AF3FA6">
              <w:rPr>
                <w:sz w:val="20"/>
                <w:szCs w:val="20"/>
              </w:rPr>
              <w:t>90</w:t>
            </w:r>
          </w:p>
        </w:tc>
      </w:tr>
      <w:tr w:rsidR="00AF3FA6" w:rsidRPr="00AF3FA6" w14:paraId="1192E425" w14:textId="77777777" w:rsidTr="00E20456">
        <w:trPr>
          <w:jc w:val="center"/>
        </w:trPr>
        <w:tc>
          <w:tcPr>
            <w:tcW w:w="705" w:type="dxa"/>
          </w:tcPr>
          <w:p w14:paraId="71454119" w14:textId="77777777" w:rsidR="00AF3FA6" w:rsidRPr="00AF3FA6" w:rsidRDefault="00AF3FA6" w:rsidP="00AF3FA6">
            <w:pPr>
              <w:ind w:left="-109" w:right="-11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3.7.2.</w:t>
            </w:r>
          </w:p>
        </w:tc>
        <w:tc>
          <w:tcPr>
            <w:tcW w:w="3407" w:type="dxa"/>
          </w:tcPr>
          <w:p w14:paraId="08DF47AF" w14:textId="77777777" w:rsidR="00AF3FA6" w:rsidRPr="00AF3FA6" w:rsidRDefault="00AF3FA6" w:rsidP="00AF3FA6">
            <w:pPr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Осуществление внутреннего муниципального финансового контроля в сфере закупок</w:t>
            </w:r>
          </w:p>
        </w:tc>
        <w:tc>
          <w:tcPr>
            <w:tcW w:w="1417" w:type="dxa"/>
          </w:tcPr>
          <w:p w14:paraId="78CDB1C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0629274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73D3E96A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</w:tcPr>
          <w:p w14:paraId="23AE6A9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840" w:type="dxa"/>
          </w:tcPr>
          <w:p w14:paraId="753AF53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Доля фактически проведенных контрольных мероприятий </w:t>
            </w:r>
          </w:p>
          <w:p w14:paraId="71DF510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к общему показателю плановых и внеплановых мероприятий </w:t>
            </w:r>
          </w:p>
          <w:p w14:paraId="1F35073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за год, %</w:t>
            </w:r>
          </w:p>
        </w:tc>
        <w:tc>
          <w:tcPr>
            <w:tcW w:w="1134" w:type="dxa"/>
          </w:tcPr>
          <w:p w14:paraId="506271F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  <w:lang w:val="en-US"/>
              </w:rPr>
              <w:t>100,0</w:t>
            </w:r>
          </w:p>
        </w:tc>
        <w:tc>
          <w:tcPr>
            <w:tcW w:w="1272" w:type="dxa"/>
          </w:tcPr>
          <w:p w14:paraId="6BBAF84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  <w:lang w:val="en-US"/>
              </w:rPr>
              <w:t xml:space="preserve">&gt; </w:t>
            </w:r>
            <w:r w:rsidRPr="00AF3FA6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7ED3BD0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14:paraId="1C08359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  <w:lang w:val="en-US"/>
              </w:rPr>
              <w:t xml:space="preserve">&gt; </w:t>
            </w:r>
            <w:r w:rsidRPr="00AF3FA6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01FC158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  <w:lang w:val="en-US"/>
              </w:rPr>
              <w:t xml:space="preserve">&gt; </w:t>
            </w:r>
            <w:r w:rsidRPr="00AF3FA6">
              <w:rPr>
                <w:sz w:val="20"/>
                <w:szCs w:val="20"/>
              </w:rPr>
              <w:t>90</w:t>
            </w:r>
          </w:p>
        </w:tc>
        <w:tc>
          <w:tcPr>
            <w:tcW w:w="1136" w:type="dxa"/>
          </w:tcPr>
          <w:p w14:paraId="3ED1CC2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  <w:lang w:val="en-US"/>
              </w:rPr>
              <w:t xml:space="preserve">&gt; </w:t>
            </w:r>
            <w:r w:rsidRPr="00AF3FA6">
              <w:rPr>
                <w:sz w:val="20"/>
                <w:szCs w:val="20"/>
              </w:rPr>
              <w:t>90</w:t>
            </w:r>
          </w:p>
        </w:tc>
      </w:tr>
      <w:tr w:rsidR="00AF3FA6" w:rsidRPr="00AF3FA6" w14:paraId="59A53FBD" w14:textId="77777777" w:rsidTr="00E20456">
        <w:trPr>
          <w:jc w:val="center"/>
        </w:trPr>
        <w:tc>
          <w:tcPr>
            <w:tcW w:w="705" w:type="dxa"/>
          </w:tcPr>
          <w:p w14:paraId="4B472B58" w14:textId="77777777" w:rsidR="00AF3FA6" w:rsidRPr="00AF3FA6" w:rsidRDefault="00AF3FA6" w:rsidP="00AF3FA6">
            <w:pPr>
              <w:ind w:left="-109" w:right="-11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3.7.3.</w:t>
            </w:r>
          </w:p>
        </w:tc>
        <w:tc>
          <w:tcPr>
            <w:tcW w:w="3407" w:type="dxa"/>
          </w:tcPr>
          <w:p w14:paraId="0456A8E3" w14:textId="77777777" w:rsidR="00AF3FA6" w:rsidRPr="00AF3FA6" w:rsidRDefault="00AF3FA6" w:rsidP="00AF3FA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Осуществление контроля за соблюдением требований законодательства о контрактной системе</w:t>
            </w:r>
          </w:p>
        </w:tc>
        <w:tc>
          <w:tcPr>
            <w:tcW w:w="1417" w:type="dxa"/>
          </w:tcPr>
          <w:p w14:paraId="0B99BEB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2437544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79A98FD8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</w:tcPr>
          <w:p w14:paraId="7900400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840" w:type="dxa"/>
          </w:tcPr>
          <w:p w14:paraId="19A6838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Доля фактически проведенных контрольных мероприятий </w:t>
            </w:r>
          </w:p>
          <w:p w14:paraId="241174B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к общему показателю плановых и внеплановых мероприятий </w:t>
            </w:r>
          </w:p>
          <w:p w14:paraId="4CB6742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за год, %</w:t>
            </w:r>
          </w:p>
        </w:tc>
        <w:tc>
          <w:tcPr>
            <w:tcW w:w="1134" w:type="dxa"/>
          </w:tcPr>
          <w:p w14:paraId="0E93E64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100,0</w:t>
            </w:r>
          </w:p>
        </w:tc>
        <w:tc>
          <w:tcPr>
            <w:tcW w:w="1272" w:type="dxa"/>
          </w:tcPr>
          <w:p w14:paraId="5AF6C66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  <w:lang w:val="en-US"/>
              </w:rPr>
              <w:t xml:space="preserve">&gt; </w:t>
            </w:r>
            <w:r w:rsidRPr="00AF3FA6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4827351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14:paraId="232D7A7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  <w:lang w:val="en-US"/>
              </w:rPr>
              <w:t xml:space="preserve">&gt; </w:t>
            </w:r>
            <w:r w:rsidRPr="00AF3FA6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22C10F4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  <w:lang w:val="en-US"/>
              </w:rPr>
              <w:t xml:space="preserve">&gt; </w:t>
            </w:r>
            <w:r w:rsidRPr="00AF3FA6">
              <w:rPr>
                <w:sz w:val="20"/>
                <w:szCs w:val="20"/>
              </w:rPr>
              <w:t>90</w:t>
            </w:r>
          </w:p>
        </w:tc>
        <w:tc>
          <w:tcPr>
            <w:tcW w:w="1136" w:type="dxa"/>
          </w:tcPr>
          <w:p w14:paraId="63734ED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  <w:lang w:val="en-US"/>
              </w:rPr>
              <w:t xml:space="preserve">&gt; </w:t>
            </w:r>
            <w:r w:rsidRPr="00AF3FA6">
              <w:rPr>
                <w:sz w:val="20"/>
                <w:szCs w:val="20"/>
              </w:rPr>
              <w:t>90</w:t>
            </w:r>
          </w:p>
        </w:tc>
      </w:tr>
      <w:tr w:rsidR="00AF3FA6" w:rsidRPr="00AF3FA6" w14:paraId="3F6F92FE" w14:textId="77777777" w:rsidTr="00E20456">
        <w:trPr>
          <w:jc w:val="center"/>
        </w:trPr>
        <w:tc>
          <w:tcPr>
            <w:tcW w:w="705" w:type="dxa"/>
          </w:tcPr>
          <w:p w14:paraId="338B0C21" w14:textId="77777777" w:rsidR="00AF3FA6" w:rsidRPr="00AF3FA6" w:rsidRDefault="00AF3FA6" w:rsidP="00AF3FA6">
            <w:pPr>
              <w:ind w:left="-109" w:right="-11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3.7.4.</w:t>
            </w:r>
          </w:p>
        </w:tc>
        <w:tc>
          <w:tcPr>
            <w:tcW w:w="3407" w:type="dxa"/>
          </w:tcPr>
          <w:p w14:paraId="785D18FD" w14:textId="77777777" w:rsidR="00AF3FA6" w:rsidRPr="00AF3FA6" w:rsidRDefault="00AF3FA6" w:rsidP="00AF3FA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Проведение работы в бюджетной сфере и в сфере закупок:</w:t>
            </w:r>
          </w:p>
          <w:p w14:paraId="26949B4C" w14:textId="77777777" w:rsidR="00AF3FA6" w:rsidRPr="00AF3FA6" w:rsidRDefault="00AF3FA6" w:rsidP="00AF3FA6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 xml:space="preserve">- составление протоколов об административных правонарушениях </w:t>
            </w:r>
            <w:r w:rsidRPr="00AF3FA6">
              <w:rPr>
                <w:sz w:val="20"/>
                <w:szCs w:val="20"/>
              </w:rPr>
              <w:t>в бюджетной сфере и в сфере закупок;</w:t>
            </w:r>
          </w:p>
          <w:p w14:paraId="2E166FFA" w14:textId="77777777" w:rsidR="00AF3FA6" w:rsidRPr="00AF3FA6" w:rsidRDefault="00AF3FA6" w:rsidP="00AF3FA6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н</w:t>
            </w:r>
            <w:r w:rsidRPr="00AF3FA6">
              <w:rPr>
                <w:rFonts w:eastAsia="Times New Roman"/>
                <w:sz w:val="20"/>
                <w:szCs w:val="20"/>
                <w:lang w:eastAsia="ru-RU"/>
              </w:rPr>
              <w:t xml:space="preserve">аправление материалов проверок в Министерство финансов Нижегородской области и </w:t>
            </w:r>
            <w:r w:rsidRPr="00AF3FA6">
              <w:rPr>
                <w:b/>
                <w:bCs/>
                <w:sz w:val="20"/>
                <w:szCs w:val="20"/>
              </w:rPr>
              <w:t xml:space="preserve">Управление Федеральной антимонопольной службы по </w:t>
            </w:r>
            <w:r w:rsidRPr="00AF3FA6">
              <w:rPr>
                <w:b/>
                <w:bCs/>
                <w:sz w:val="20"/>
                <w:szCs w:val="20"/>
              </w:rPr>
              <w:lastRenderedPageBreak/>
              <w:t>Нижегородской области</w:t>
            </w:r>
            <w:r w:rsidRPr="00AF3FA6">
              <w:rPr>
                <w:sz w:val="20"/>
                <w:szCs w:val="20"/>
              </w:rPr>
              <w:t xml:space="preserve"> </w:t>
            </w:r>
            <w:r w:rsidRPr="00AF3FA6">
              <w:rPr>
                <w:rFonts w:eastAsia="Times New Roman"/>
                <w:sz w:val="20"/>
                <w:szCs w:val="20"/>
                <w:lang w:eastAsia="ru-RU"/>
              </w:rPr>
              <w:t xml:space="preserve">для осуществления производства по делам </w:t>
            </w:r>
            <w:r w:rsidRPr="00AF3FA6">
              <w:rPr>
                <w:sz w:val="20"/>
                <w:szCs w:val="20"/>
              </w:rPr>
              <w:t>об административных правонарушениях;</w:t>
            </w:r>
          </w:p>
          <w:p w14:paraId="2DD29A98" w14:textId="77777777" w:rsidR="00AF3FA6" w:rsidRPr="00AF3FA6" w:rsidRDefault="00AF3FA6" w:rsidP="00AF3FA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sz w:val="20"/>
                <w:szCs w:val="20"/>
              </w:rPr>
              <w:t>- направление материалов проверок в Мировой суд Балахнинского района Нижегородской области</w:t>
            </w:r>
          </w:p>
        </w:tc>
        <w:tc>
          <w:tcPr>
            <w:tcW w:w="1417" w:type="dxa"/>
          </w:tcPr>
          <w:p w14:paraId="03818BB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в течение </w:t>
            </w:r>
          </w:p>
          <w:p w14:paraId="1BD9C4C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0C5F8D5F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</w:tcPr>
          <w:p w14:paraId="48BF1F0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840" w:type="dxa"/>
          </w:tcPr>
          <w:p w14:paraId="6715F4C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Количество составленных протоколов, шт.</w:t>
            </w:r>
          </w:p>
          <w:p w14:paraId="505C810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7D0059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Количество направленных материалов проверок, шт.</w:t>
            </w:r>
          </w:p>
          <w:p w14:paraId="5272AC2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1443F0A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Поступление в бюджет округа </w:t>
            </w:r>
            <w:r w:rsidRPr="00AF3FA6">
              <w:rPr>
                <w:sz w:val="20"/>
                <w:szCs w:val="20"/>
              </w:rPr>
              <w:lastRenderedPageBreak/>
              <w:t xml:space="preserve">штрафов по результатам привлечения юридических лиц и должностных лиц за административные правонарушения, </w:t>
            </w:r>
          </w:p>
          <w:p w14:paraId="0D74C46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AF3FA6">
              <w:rPr>
                <w:sz w:val="20"/>
                <w:szCs w:val="20"/>
              </w:rPr>
              <w:t>тыс</w:t>
            </w:r>
            <w:proofErr w:type="gramStart"/>
            <w:r w:rsidRPr="00AF3FA6">
              <w:rPr>
                <w:sz w:val="20"/>
                <w:szCs w:val="20"/>
              </w:rPr>
              <w:t>.р</w:t>
            </w:r>
            <w:proofErr w:type="gramEnd"/>
            <w:r w:rsidRPr="00AF3FA6">
              <w:rPr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134" w:type="dxa"/>
          </w:tcPr>
          <w:p w14:paraId="539FC663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10,0</w:t>
            </w:r>
          </w:p>
          <w:p w14:paraId="338AA06D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83954FB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A7E03C9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F6437B8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11,0</w:t>
            </w:r>
          </w:p>
          <w:p w14:paraId="52BA77DE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6955A50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AB680A9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0672A5D2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7501545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  <w:p w14:paraId="564CE9CE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14:paraId="5FB279D9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CF956E4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4875998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7850438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04FFB6AF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10FFEFC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DB5F837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09003AB0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8D82A35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7D81CE7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134" w:type="dxa"/>
          </w:tcPr>
          <w:p w14:paraId="48D9A81A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14:paraId="6112D3A5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A4E57DB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A8D2A27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496D97C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A22302F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C9F2F27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1E0A7DB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29481B5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640CE0E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F2DA5A3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134" w:type="dxa"/>
          </w:tcPr>
          <w:p w14:paraId="35381AAF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4647574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CFAC0BA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AC07464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43DEB7B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67FAEA4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B5BA510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5D84EB2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64FF47B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462E927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6" w:type="dxa"/>
          </w:tcPr>
          <w:p w14:paraId="5197482C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3B89302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AEC7118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BBB767D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1BD9246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0A13A75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44C68BB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25A99AF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8C6C0EB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BE3B20B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3FA6">
              <w:rPr>
                <w:rFonts w:eastAsia="Times New Roman"/>
                <w:sz w:val="20"/>
                <w:szCs w:val="20"/>
                <w:lang w:eastAsia="ru-RU"/>
              </w:rPr>
              <w:t>11,2</w:t>
            </w:r>
          </w:p>
          <w:p w14:paraId="09320C18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0069BC1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8922D4D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AE0DC49" w14:textId="77777777" w:rsidR="00AF3FA6" w:rsidRPr="00AF3FA6" w:rsidRDefault="00AF3FA6" w:rsidP="00AF3F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3FA6" w:rsidRPr="00AF3FA6" w14:paraId="6F270903" w14:textId="77777777" w:rsidTr="00E20456">
        <w:trPr>
          <w:jc w:val="center"/>
        </w:trPr>
        <w:tc>
          <w:tcPr>
            <w:tcW w:w="705" w:type="dxa"/>
            <w:shd w:val="clear" w:color="auto" w:fill="F2F2F2" w:themeFill="background1" w:themeFillShade="F2"/>
          </w:tcPr>
          <w:p w14:paraId="3666F623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F3FA6">
              <w:rPr>
                <w:b/>
                <w:sz w:val="20"/>
                <w:szCs w:val="20"/>
              </w:rPr>
              <w:lastRenderedPageBreak/>
              <w:t>3.8.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14:paraId="26FD6AB8" w14:textId="77777777" w:rsidR="00AF3FA6" w:rsidRPr="00AF3FA6" w:rsidRDefault="00AF3FA6" w:rsidP="00AF3FA6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  <w:r w:rsidRPr="00AF3FA6">
              <w:rPr>
                <w:b/>
                <w:sz w:val="20"/>
                <w:szCs w:val="20"/>
              </w:rPr>
              <w:t>Мероприятия по сокращению муниципального долга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2F3CBB1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3DDA1DA4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</w:tcPr>
          <w:p w14:paraId="73AFFC55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1704E54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</w:tcPr>
          <w:p w14:paraId="0C79B354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3E14395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63EA6918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2CE9FE0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</w:tcPr>
          <w:p w14:paraId="3BD82C44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AF3FA6" w:rsidRPr="00AF3FA6" w14:paraId="316A91C7" w14:textId="77777777" w:rsidTr="00E20456">
        <w:trPr>
          <w:jc w:val="center"/>
        </w:trPr>
        <w:tc>
          <w:tcPr>
            <w:tcW w:w="705" w:type="dxa"/>
            <w:vMerge w:val="restart"/>
          </w:tcPr>
          <w:p w14:paraId="4791AFE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3.8.1.</w:t>
            </w:r>
          </w:p>
        </w:tc>
        <w:tc>
          <w:tcPr>
            <w:tcW w:w="3407" w:type="dxa"/>
            <w:vMerge w:val="restart"/>
          </w:tcPr>
          <w:p w14:paraId="3B15F57A" w14:textId="77777777" w:rsidR="00AF3FA6" w:rsidRPr="00AF3FA6" w:rsidRDefault="00AF3FA6" w:rsidP="00AF3FA6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Мониторинг ставок по привлеченным кредитам коммерческих банков и использование механизма оперативного рефинансирования существующих долговых обязательств под меньшую процентную ставку, использование механизма привлечения бюджетных кредитов и временно свободных средств на едином счете бюджета округа для снижения стоимости заимствований</w:t>
            </w:r>
          </w:p>
        </w:tc>
        <w:tc>
          <w:tcPr>
            <w:tcW w:w="1417" w:type="dxa"/>
            <w:vMerge w:val="restart"/>
          </w:tcPr>
          <w:p w14:paraId="54772AE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7AB4C03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2025-2029 годов</w:t>
            </w:r>
          </w:p>
          <w:p w14:paraId="034007C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4A78384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14:paraId="0114292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840" w:type="dxa"/>
          </w:tcPr>
          <w:p w14:paraId="7D7CA05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Предельная доля расходов на обслуживание муниципального долга в общих расходах бюджета без учета субвенций, %</w:t>
            </w:r>
          </w:p>
        </w:tc>
        <w:tc>
          <w:tcPr>
            <w:tcW w:w="1134" w:type="dxa"/>
          </w:tcPr>
          <w:p w14:paraId="311F8F7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0,78</w:t>
            </w:r>
          </w:p>
        </w:tc>
        <w:tc>
          <w:tcPr>
            <w:tcW w:w="1272" w:type="dxa"/>
          </w:tcPr>
          <w:p w14:paraId="22CF51E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не более 5</w:t>
            </w:r>
          </w:p>
        </w:tc>
        <w:tc>
          <w:tcPr>
            <w:tcW w:w="1134" w:type="dxa"/>
          </w:tcPr>
          <w:p w14:paraId="0685A89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0A17FF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не более 5</w:t>
            </w:r>
          </w:p>
        </w:tc>
        <w:tc>
          <w:tcPr>
            <w:tcW w:w="1134" w:type="dxa"/>
          </w:tcPr>
          <w:p w14:paraId="5EB83CF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не более 5</w:t>
            </w:r>
          </w:p>
        </w:tc>
        <w:tc>
          <w:tcPr>
            <w:tcW w:w="1136" w:type="dxa"/>
          </w:tcPr>
          <w:p w14:paraId="5D08B09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не более 5</w:t>
            </w:r>
          </w:p>
        </w:tc>
      </w:tr>
      <w:tr w:rsidR="00AF3FA6" w:rsidRPr="00AF3FA6" w14:paraId="638A40EA" w14:textId="77777777" w:rsidTr="00E20456">
        <w:trPr>
          <w:jc w:val="center"/>
        </w:trPr>
        <w:tc>
          <w:tcPr>
            <w:tcW w:w="705" w:type="dxa"/>
            <w:vMerge/>
          </w:tcPr>
          <w:p w14:paraId="606756BC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7" w:type="dxa"/>
            <w:vMerge/>
          </w:tcPr>
          <w:p w14:paraId="77774329" w14:textId="77777777" w:rsidR="00AF3FA6" w:rsidRPr="00AF3FA6" w:rsidRDefault="00AF3FA6" w:rsidP="00AF3FA6">
            <w:pPr>
              <w:ind w:firstLine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586612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1B5082DA" w14:textId="77777777" w:rsidR="00AF3FA6" w:rsidRPr="00AF3FA6" w:rsidRDefault="00AF3FA6" w:rsidP="00AF3FA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AB8B58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Экономия </w:t>
            </w:r>
          </w:p>
          <w:p w14:paraId="1B187E5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по расходам на обслуживание муниципального долга за счет использования механизма привлечения областного бюджетного кредита, а также использования в течение финансового года временно свободных средств на едином счете округа, </w:t>
            </w:r>
            <w:proofErr w:type="spellStart"/>
            <w:r w:rsidRPr="00AF3FA6">
              <w:rPr>
                <w:sz w:val="20"/>
                <w:szCs w:val="20"/>
              </w:rPr>
              <w:t>тыс</w:t>
            </w:r>
            <w:proofErr w:type="gramStart"/>
            <w:r w:rsidRPr="00AF3FA6">
              <w:rPr>
                <w:sz w:val="20"/>
                <w:szCs w:val="20"/>
              </w:rPr>
              <w:t>.р</w:t>
            </w:r>
            <w:proofErr w:type="gramEnd"/>
            <w:r w:rsidRPr="00AF3FA6">
              <w:rPr>
                <w:sz w:val="20"/>
                <w:szCs w:val="20"/>
              </w:rPr>
              <w:t>ублей</w:t>
            </w:r>
            <w:proofErr w:type="spellEnd"/>
            <w:r w:rsidRPr="00AF3F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5B4A7E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5 407,5</w:t>
            </w:r>
          </w:p>
        </w:tc>
        <w:tc>
          <w:tcPr>
            <w:tcW w:w="1272" w:type="dxa"/>
          </w:tcPr>
          <w:p w14:paraId="4E9A14E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20761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17 391,7</w:t>
            </w:r>
          </w:p>
        </w:tc>
        <w:tc>
          <w:tcPr>
            <w:tcW w:w="1135" w:type="dxa"/>
          </w:tcPr>
          <w:p w14:paraId="605E8B6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10 000,0</w:t>
            </w:r>
          </w:p>
        </w:tc>
        <w:tc>
          <w:tcPr>
            <w:tcW w:w="1134" w:type="dxa"/>
          </w:tcPr>
          <w:p w14:paraId="261783E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10 000,0</w:t>
            </w:r>
          </w:p>
        </w:tc>
        <w:tc>
          <w:tcPr>
            <w:tcW w:w="1136" w:type="dxa"/>
          </w:tcPr>
          <w:p w14:paraId="6F2B19D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10 000,0</w:t>
            </w:r>
          </w:p>
        </w:tc>
      </w:tr>
      <w:tr w:rsidR="00AF3FA6" w:rsidRPr="00AF3FA6" w14:paraId="15D91CD1" w14:textId="77777777" w:rsidTr="00E20456">
        <w:trPr>
          <w:jc w:val="center"/>
        </w:trPr>
        <w:tc>
          <w:tcPr>
            <w:tcW w:w="705" w:type="dxa"/>
          </w:tcPr>
          <w:p w14:paraId="49E930B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3.8.2.</w:t>
            </w:r>
          </w:p>
        </w:tc>
        <w:tc>
          <w:tcPr>
            <w:tcW w:w="3407" w:type="dxa"/>
          </w:tcPr>
          <w:p w14:paraId="11FDCE6B" w14:textId="77777777" w:rsidR="00AF3FA6" w:rsidRPr="00AF3FA6" w:rsidRDefault="00AF3FA6" w:rsidP="00AF3FA6">
            <w:pPr>
              <w:ind w:firstLine="0"/>
              <w:rPr>
                <w:bCs/>
                <w:sz w:val="20"/>
                <w:szCs w:val="20"/>
              </w:rPr>
            </w:pPr>
            <w:r w:rsidRPr="00AF3FA6">
              <w:rPr>
                <w:bCs/>
                <w:sz w:val="20"/>
                <w:szCs w:val="20"/>
              </w:rPr>
              <w:t xml:space="preserve">Списание 2/3 задолженности по </w:t>
            </w:r>
            <w:r w:rsidRPr="00AF3FA6">
              <w:rPr>
                <w:bCs/>
                <w:sz w:val="20"/>
                <w:szCs w:val="20"/>
              </w:rPr>
              <w:lastRenderedPageBreak/>
              <w:t>бюджетным кредитам с направлением высвобождаемых средств при условии целевого направления средств</w:t>
            </w:r>
          </w:p>
        </w:tc>
        <w:tc>
          <w:tcPr>
            <w:tcW w:w="1417" w:type="dxa"/>
          </w:tcPr>
          <w:p w14:paraId="50E4A9B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в течение </w:t>
            </w:r>
          </w:p>
          <w:p w14:paraId="6F5009A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2025-2029 годов</w:t>
            </w:r>
          </w:p>
          <w:p w14:paraId="6C8F37A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4D565EA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Финансовое </w:t>
            </w:r>
            <w:r w:rsidRPr="00AF3FA6">
              <w:rPr>
                <w:sz w:val="20"/>
                <w:szCs w:val="20"/>
              </w:rPr>
              <w:lastRenderedPageBreak/>
              <w:t xml:space="preserve">управление </w:t>
            </w:r>
          </w:p>
        </w:tc>
        <w:tc>
          <w:tcPr>
            <w:tcW w:w="1840" w:type="dxa"/>
          </w:tcPr>
          <w:p w14:paraId="057AF36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 xml:space="preserve">Снижение объема </w:t>
            </w:r>
            <w:r w:rsidRPr="00AF3FA6">
              <w:rPr>
                <w:sz w:val="20"/>
                <w:szCs w:val="20"/>
              </w:rPr>
              <w:lastRenderedPageBreak/>
              <w:t>муниципального долга, тыс. рублей</w:t>
            </w:r>
          </w:p>
        </w:tc>
        <w:tc>
          <w:tcPr>
            <w:tcW w:w="1134" w:type="dxa"/>
          </w:tcPr>
          <w:p w14:paraId="58D9A1F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lastRenderedPageBreak/>
              <w:t>27 034,3</w:t>
            </w:r>
          </w:p>
        </w:tc>
        <w:tc>
          <w:tcPr>
            <w:tcW w:w="1272" w:type="dxa"/>
          </w:tcPr>
          <w:p w14:paraId="30278D3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618D4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12 965,7</w:t>
            </w:r>
          </w:p>
        </w:tc>
        <w:tc>
          <w:tcPr>
            <w:tcW w:w="1135" w:type="dxa"/>
          </w:tcPr>
          <w:p w14:paraId="5176119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98DD99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</w:tcPr>
          <w:p w14:paraId="11E1933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0,0</w:t>
            </w:r>
          </w:p>
        </w:tc>
      </w:tr>
      <w:tr w:rsidR="00AF3FA6" w:rsidRPr="00AF3FA6" w14:paraId="592320C5" w14:textId="77777777" w:rsidTr="00E20456">
        <w:trPr>
          <w:jc w:val="center"/>
        </w:trPr>
        <w:tc>
          <w:tcPr>
            <w:tcW w:w="16302" w:type="dxa"/>
            <w:gridSpan w:val="11"/>
            <w:shd w:val="clear" w:color="auto" w:fill="E7E6E6" w:themeFill="background2"/>
          </w:tcPr>
          <w:p w14:paraId="4533391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b/>
                <w:sz w:val="20"/>
                <w:szCs w:val="20"/>
                <w:lang w:val="en-US"/>
              </w:rPr>
              <w:lastRenderedPageBreak/>
              <w:t>IV</w:t>
            </w:r>
            <w:r w:rsidRPr="00AF3FA6">
              <w:rPr>
                <w:b/>
                <w:sz w:val="20"/>
                <w:szCs w:val="20"/>
              </w:rPr>
              <w:t>. План по отмене расходных обязательств, не связанных с полномочиями органа местного самоуправления</w:t>
            </w:r>
          </w:p>
        </w:tc>
      </w:tr>
      <w:tr w:rsidR="00AF3FA6" w:rsidRPr="00AF3FA6" w14:paraId="7DA07D6E" w14:textId="77777777" w:rsidTr="00E20456">
        <w:trPr>
          <w:jc w:val="center"/>
        </w:trPr>
        <w:tc>
          <w:tcPr>
            <w:tcW w:w="705" w:type="dxa"/>
          </w:tcPr>
          <w:p w14:paraId="33ACFC7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4.1.</w:t>
            </w:r>
          </w:p>
        </w:tc>
        <w:tc>
          <w:tcPr>
            <w:tcW w:w="3407" w:type="dxa"/>
          </w:tcPr>
          <w:p w14:paraId="0E5EEF80" w14:textId="77777777" w:rsidR="00AF3FA6" w:rsidRPr="00AF3FA6" w:rsidRDefault="00AF3FA6" w:rsidP="00AF3FA6">
            <w:pPr>
              <w:ind w:firstLine="0"/>
              <w:rPr>
                <w:bCs/>
                <w:sz w:val="20"/>
                <w:szCs w:val="20"/>
              </w:rPr>
            </w:pPr>
            <w:r w:rsidRPr="00AF3FA6">
              <w:rPr>
                <w:bCs/>
                <w:sz w:val="20"/>
                <w:szCs w:val="20"/>
              </w:rPr>
              <w:t>Проведение инвентаризации расходных обязательств, не связанных с полномочиями органа местного самоуправления</w:t>
            </w:r>
          </w:p>
        </w:tc>
        <w:tc>
          <w:tcPr>
            <w:tcW w:w="1417" w:type="dxa"/>
          </w:tcPr>
          <w:p w14:paraId="6B16BBC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ежегодно</w:t>
            </w:r>
          </w:p>
          <w:p w14:paraId="622F40B9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до 1 ноября</w:t>
            </w:r>
          </w:p>
          <w:p w14:paraId="49D2DB4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393376CE" w14:textId="77777777" w:rsidR="00AF3FA6" w:rsidRPr="00AF3FA6" w:rsidRDefault="00AF3FA6" w:rsidP="00AF3FA6">
            <w:pPr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- Органы местного самоуправления, осуществляющие функции и полномочия учредителя муниципальных учреждений Балахнинского муниципального округа;</w:t>
            </w:r>
          </w:p>
          <w:p w14:paraId="06619D46" w14:textId="77777777" w:rsidR="00AF3FA6" w:rsidRPr="00AF3FA6" w:rsidRDefault="00AF3FA6" w:rsidP="00AF3FA6">
            <w:pPr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- Финансовое управление </w:t>
            </w:r>
          </w:p>
        </w:tc>
        <w:tc>
          <w:tcPr>
            <w:tcW w:w="1840" w:type="dxa"/>
          </w:tcPr>
          <w:p w14:paraId="69DB312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Предоставление реестра расходных обязательств округа по форме, утвержденной постановлением администрации округа</w:t>
            </w:r>
          </w:p>
        </w:tc>
        <w:tc>
          <w:tcPr>
            <w:tcW w:w="1134" w:type="dxa"/>
          </w:tcPr>
          <w:p w14:paraId="18F8FA1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229EE6D3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09F56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A187EE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CA5CBC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56545DD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05C02706" w14:textId="77777777" w:rsidTr="00E20456">
        <w:trPr>
          <w:jc w:val="center"/>
        </w:trPr>
        <w:tc>
          <w:tcPr>
            <w:tcW w:w="705" w:type="dxa"/>
          </w:tcPr>
          <w:p w14:paraId="10F8E8F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4.2.</w:t>
            </w:r>
          </w:p>
        </w:tc>
        <w:tc>
          <w:tcPr>
            <w:tcW w:w="3407" w:type="dxa"/>
          </w:tcPr>
          <w:p w14:paraId="380EE77C" w14:textId="77777777" w:rsidR="00AF3FA6" w:rsidRPr="00AF3FA6" w:rsidRDefault="00AF3FA6" w:rsidP="00AF3FA6">
            <w:pPr>
              <w:ind w:firstLine="0"/>
              <w:rPr>
                <w:bCs/>
                <w:sz w:val="20"/>
                <w:szCs w:val="20"/>
              </w:rPr>
            </w:pPr>
            <w:r w:rsidRPr="00AF3FA6">
              <w:rPr>
                <w:bCs/>
                <w:sz w:val="20"/>
                <w:szCs w:val="20"/>
              </w:rPr>
              <w:t>При формировании бюджета Балахнинского муниципального округа на очередной финансовый год и на плановый период не принимать расходные обязательства, не связанные с полномочиями органа местного самоуправления</w:t>
            </w:r>
          </w:p>
        </w:tc>
        <w:tc>
          <w:tcPr>
            <w:tcW w:w="1417" w:type="dxa"/>
          </w:tcPr>
          <w:p w14:paraId="2ED3550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ежегодно</w:t>
            </w:r>
          </w:p>
          <w:p w14:paraId="7C71538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до </w:t>
            </w:r>
          </w:p>
          <w:p w14:paraId="229ED43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15 ноября</w:t>
            </w:r>
          </w:p>
        </w:tc>
        <w:tc>
          <w:tcPr>
            <w:tcW w:w="1988" w:type="dxa"/>
          </w:tcPr>
          <w:p w14:paraId="423FF7D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840" w:type="dxa"/>
          </w:tcPr>
          <w:p w14:paraId="2B14570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Формирование предварительного (планового) </w:t>
            </w:r>
          </w:p>
          <w:p w14:paraId="465BE33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реестра расходных обязательств </w:t>
            </w:r>
          </w:p>
          <w:p w14:paraId="4E297560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бюджета округа</w:t>
            </w:r>
          </w:p>
        </w:tc>
        <w:tc>
          <w:tcPr>
            <w:tcW w:w="1134" w:type="dxa"/>
          </w:tcPr>
          <w:p w14:paraId="2788B20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2227B5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E2159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F64088B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A8948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2D57360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3FA6" w:rsidRPr="00AF3FA6" w14:paraId="701F740D" w14:textId="77777777" w:rsidTr="00E20456">
        <w:trPr>
          <w:jc w:val="center"/>
        </w:trPr>
        <w:tc>
          <w:tcPr>
            <w:tcW w:w="16302" w:type="dxa"/>
            <w:gridSpan w:val="11"/>
            <w:shd w:val="clear" w:color="auto" w:fill="E7E6E6" w:themeFill="background2"/>
          </w:tcPr>
          <w:p w14:paraId="37A5D66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AF3FA6">
              <w:rPr>
                <w:b/>
                <w:sz w:val="20"/>
                <w:szCs w:val="20"/>
                <w:lang w:val="en-US"/>
              </w:rPr>
              <w:t>V</w:t>
            </w:r>
            <w:r w:rsidRPr="00AF3FA6">
              <w:rPr>
                <w:b/>
                <w:sz w:val="20"/>
                <w:szCs w:val="20"/>
              </w:rPr>
              <w:t>. Мероприятия по сокращению дефицита бюджета округа</w:t>
            </w:r>
          </w:p>
        </w:tc>
      </w:tr>
      <w:tr w:rsidR="00AF3FA6" w:rsidRPr="00AF3FA6" w14:paraId="36C70362" w14:textId="77777777" w:rsidTr="00E20456">
        <w:trPr>
          <w:jc w:val="center"/>
        </w:trPr>
        <w:tc>
          <w:tcPr>
            <w:tcW w:w="705" w:type="dxa"/>
          </w:tcPr>
          <w:p w14:paraId="01B404D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5.1.</w:t>
            </w:r>
          </w:p>
        </w:tc>
        <w:tc>
          <w:tcPr>
            <w:tcW w:w="3407" w:type="dxa"/>
          </w:tcPr>
          <w:p w14:paraId="722B9316" w14:textId="77777777" w:rsidR="00AF3FA6" w:rsidRPr="00AF3FA6" w:rsidRDefault="00AF3FA6" w:rsidP="00AF3FA6">
            <w:pPr>
              <w:ind w:firstLine="0"/>
              <w:rPr>
                <w:bCs/>
                <w:sz w:val="20"/>
                <w:szCs w:val="20"/>
              </w:rPr>
            </w:pPr>
            <w:r w:rsidRPr="00AF3FA6">
              <w:rPr>
                <w:bCs/>
                <w:sz w:val="20"/>
                <w:szCs w:val="20"/>
              </w:rPr>
              <w:t xml:space="preserve">Снижение объема дефицита бюджета округа (в части дефицита за счет рыночных заимствований) в размере 1/2 от утвержденного объема дефицита на 1 февраля 2026 года </w:t>
            </w:r>
          </w:p>
        </w:tc>
        <w:tc>
          <w:tcPr>
            <w:tcW w:w="1417" w:type="dxa"/>
          </w:tcPr>
          <w:p w14:paraId="0CB6960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2026 год</w:t>
            </w:r>
          </w:p>
          <w:p w14:paraId="53A7403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525799D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840" w:type="dxa"/>
          </w:tcPr>
          <w:p w14:paraId="05B5530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Снижение дефицита бюджета округа, </w:t>
            </w:r>
            <w:proofErr w:type="spellStart"/>
            <w:r w:rsidRPr="00AF3FA6">
              <w:rPr>
                <w:sz w:val="20"/>
                <w:szCs w:val="20"/>
              </w:rPr>
              <w:t>тыс</w:t>
            </w:r>
            <w:proofErr w:type="gramStart"/>
            <w:r w:rsidRPr="00AF3FA6">
              <w:rPr>
                <w:sz w:val="20"/>
                <w:szCs w:val="20"/>
              </w:rPr>
              <w:t>.р</w:t>
            </w:r>
            <w:proofErr w:type="gramEnd"/>
            <w:r w:rsidRPr="00AF3FA6">
              <w:rPr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134" w:type="dxa"/>
          </w:tcPr>
          <w:p w14:paraId="183EF46F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234055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DAB3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8 532,2</w:t>
            </w:r>
          </w:p>
        </w:tc>
        <w:tc>
          <w:tcPr>
            <w:tcW w:w="1135" w:type="dxa"/>
          </w:tcPr>
          <w:p w14:paraId="675EBAF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1 279,9</w:t>
            </w:r>
          </w:p>
        </w:tc>
        <w:tc>
          <w:tcPr>
            <w:tcW w:w="1134" w:type="dxa"/>
          </w:tcPr>
          <w:p w14:paraId="383883D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1 707,3</w:t>
            </w:r>
          </w:p>
        </w:tc>
        <w:tc>
          <w:tcPr>
            <w:tcW w:w="1136" w:type="dxa"/>
          </w:tcPr>
          <w:p w14:paraId="6B2648E2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1 278,9</w:t>
            </w:r>
          </w:p>
        </w:tc>
      </w:tr>
      <w:tr w:rsidR="00AF3FA6" w:rsidRPr="00AF3FA6" w14:paraId="502B245D" w14:textId="77777777" w:rsidTr="00E20456">
        <w:trPr>
          <w:trHeight w:val="874"/>
          <w:jc w:val="center"/>
        </w:trPr>
        <w:tc>
          <w:tcPr>
            <w:tcW w:w="705" w:type="dxa"/>
          </w:tcPr>
          <w:p w14:paraId="0BD9950E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5.2.</w:t>
            </w:r>
          </w:p>
        </w:tc>
        <w:tc>
          <w:tcPr>
            <w:tcW w:w="3407" w:type="dxa"/>
          </w:tcPr>
          <w:p w14:paraId="3537F462" w14:textId="77777777" w:rsidR="00AF3FA6" w:rsidRPr="00AF3FA6" w:rsidRDefault="00AF3FA6" w:rsidP="00AF3FA6">
            <w:pPr>
              <w:ind w:firstLine="0"/>
              <w:rPr>
                <w:bCs/>
                <w:sz w:val="20"/>
                <w:szCs w:val="20"/>
              </w:rPr>
            </w:pPr>
            <w:r w:rsidRPr="00AF3FA6">
              <w:rPr>
                <w:bCs/>
                <w:sz w:val="20"/>
                <w:szCs w:val="20"/>
              </w:rPr>
              <w:t xml:space="preserve">Снижение объема дефицита бюджета округа (в части дефицита за счет рыночных заимствований) в размере 1/2 от сложившегося дефицита на конец 2026 года </w:t>
            </w:r>
          </w:p>
        </w:tc>
        <w:tc>
          <w:tcPr>
            <w:tcW w:w="1417" w:type="dxa"/>
          </w:tcPr>
          <w:p w14:paraId="3EA7133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в течение </w:t>
            </w:r>
          </w:p>
          <w:p w14:paraId="2A9906F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2027-2029 годов</w:t>
            </w:r>
          </w:p>
          <w:p w14:paraId="4BADE1D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68BEBFD6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840" w:type="dxa"/>
          </w:tcPr>
          <w:p w14:paraId="78D26BC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Снижение дефицита бюджета округа к уровню 2026 года, %</w:t>
            </w:r>
          </w:p>
        </w:tc>
        <w:tc>
          <w:tcPr>
            <w:tcW w:w="1134" w:type="dxa"/>
          </w:tcPr>
          <w:p w14:paraId="3B7E895D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</w:tcPr>
          <w:p w14:paraId="0068923A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46BE5B97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FCC8341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не менее 15</w:t>
            </w:r>
          </w:p>
        </w:tc>
        <w:tc>
          <w:tcPr>
            <w:tcW w:w="1134" w:type="dxa"/>
          </w:tcPr>
          <w:p w14:paraId="33D41CD8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не менее</w:t>
            </w:r>
          </w:p>
          <w:p w14:paraId="6B636834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 xml:space="preserve">35 </w:t>
            </w:r>
          </w:p>
        </w:tc>
        <w:tc>
          <w:tcPr>
            <w:tcW w:w="1136" w:type="dxa"/>
          </w:tcPr>
          <w:p w14:paraId="5FA175A5" w14:textId="77777777" w:rsidR="00AF3FA6" w:rsidRPr="00AF3FA6" w:rsidRDefault="00AF3FA6" w:rsidP="00AF3FA6">
            <w:pPr>
              <w:ind w:firstLine="0"/>
              <w:jc w:val="center"/>
              <w:rPr>
                <w:sz w:val="20"/>
                <w:szCs w:val="20"/>
              </w:rPr>
            </w:pPr>
            <w:r w:rsidRPr="00AF3FA6">
              <w:rPr>
                <w:sz w:val="20"/>
                <w:szCs w:val="20"/>
              </w:rPr>
              <w:t>не менее 50</w:t>
            </w:r>
          </w:p>
        </w:tc>
      </w:tr>
    </w:tbl>
    <w:p w14:paraId="3FE0DC55" w14:textId="77777777" w:rsidR="00E20456" w:rsidRDefault="00E20456" w:rsidP="00AF3FA6">
      <w:pPr>
        <w:ind w:firstLine="0"/>
        <w:jc w:val="center"/>
        <w:rPr>
          <w:b/>
          <w:bCs/>
          <w:szCs w:val="24"/>
        </w:rPr>
      </w:pPr>
    </w:p>
    <w:p w14:paraId="0E7CB556" w14:textId="77777777" w:rsidR="00E20456" w:rsidRDefault="00E20456" w:rsidP="00AF3FA6">
      <w:pPr>
        <w:ind w:firstLine="0"/>
        <w:jc w:val="center"/>
        <w:rPr>
          <w:b/>
          <w:bCs/>
          <w:szCs w:val="24"/>
        </w:rPr>
      </w:pPr>
    </w:p>
    <w:p w14:paraId="221EF36E" w14:textId="3071880A" w:rsidR="00AF3FA6" w:rsidRPr="00AF3FA6" w:rsidRDefault="00AF3FA6" w:rsidP="00AF3FA6">
      <w:pPr>
        <w:ind w:firstLine="0"/>
        <w:jc w:val="center"/>
        <w:rPr>
          <w:b/>
          <w:bCs/>
          <w:szCs w:val="24"/>
        </w:rPr>
      </w:pPr>
      <w:r w:rsidRPr="00AF3FA6">
        <w:rPr>
          <w:b/>
          <w:bCs/>
          <w:szCs w:val="24"/>
        </w:rPr>
        <w:lastRenderedPageBreak/>
        <w:t xml:space="preserve">Оценка бюджетного эффекта от реализации мероприятий </w:t>
      </w:r>
    </w:p>
    <w:p w14:paraId="186D8F2A" w14:textId="77777777" w:rsidR="00AF3FA6" w:rsidRPr="00AF3FA6" w:rsidRDefault="00AF3FA6" w:rsidP="00AF3FA6">
      <w:pPr>
        <w:ind w:firstLine="0"/>
        <w:jc w:val="center"/>
        <w:rPr>
          <w:b/>
          <w:bCs/>
          <w:szCs w:val="24"/>
        </w:rPr>
      </w:pPr>
      <w:r w:rsidRPr="00AF3FA6">
        <w:rPr>
          <w:b/>
          <w:bCs/>
          <w:szCs w:val="24"/>
        </w:rPr>
        <w:t xml:space="preserve">Плана мероприятий по росту доходов, оптимизации расходов и совершенствованию долговой политики </w:t>
      </w:r>
    </w:p>
    <w:p w14:paraId="3E1A0DAF" w14:textId="77777777" w:rsidR="00AF3FA6" w:rsidRPr="00AF3FA6" w:rsidRDefault="00AF3FA6" w:rsidP="00AF3FA6">
      <w:pPr>
        <w:ind w:firstLine="0"/>
        <w:jc w:val="center"/>
        <w:rPr>
          <w:b/>
          <w:bCs/>
          <w:szCs w:val="24"/>
        </w:rPr>
      </w:pPr>
      <w:r w:rsidRPr="00AF3FA6">
        <w:rPr>
          <w:b/>
          <w:bCs/>
          <w:szCs w:val="24"/>
        </w:rPr>
        <w:t>Балахнинского муниципального округа Нижегородской области на 2025-2029 годы</w:t>
      </w:r>
    </w:p>
    <w:p w14:paraId="088BBABC" w14:textId="77777777" w:rsidR="00AF3FA6" w:rsidRPr="00AF3FA6" w:rsidRDefault="00AF3FA6" w:rsidP="00AF3FA6">
      <w:pPr>
        <w:ind w:firstLine="0"/>
        <w:jc w:val="center"/>
        <w:rPr>
          <w:b/>
          <w:bCs/>
          <w:szCs w:val="24"/>
        </w:rPr>
      </w:pPr>
    </w:p>
    <w:p w14:paraId="73876EB3" w14:textId="77777777" w:rsidR="00AF3FA6" w:rsidRPr="00AF3FA6" w:rsidRDefault="00AF3FA6" w:rsidP="00AF3FA6">
      <w:pPr>
        <w:tabs>
          <w:tab w:val="left" w:pos="11885"/>
        </w:tabs>
        <w:ind w:firstLine="0"/>
        <w:jc w:val="left"/>
        <w:rPr>
          <w:b/>
          <w:bCs/>
          <w:szCs w:val="24"/>
        </w:rPr>
      </w:pPr>
      <w:r w:rsidRPr="00AF3FA6">
        <w:rPr>
          <w:b/>
          <w:bCs/>
          <w:szCs w:val="24"/>
        </w:rPr>
        <w:tab/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7528"/>
        <w:gridCol w:w="1228"/>
        <w:gridCol w:w="1283"/>
        <w:gridCol w:w="1156"/>
        <w:gridCol w:w="1016"/>
        <w:gridCol w:w="1016"/>
        <w:gridCol w:w="1016"/>
      </w:tblGrid>
      <w:tr w:rsidR="00AF3FA6" w:rsidRPr="00AF3FA6" w14:paraId="7AF2C71B" w14:textId="77777777" w:rsidTr="00E20456">
        <w:trPr>
          <w:trHeight w:val="555"/>
          <w:jc w:val="center"/>
        </w:trPr>
        <w:tc>
          <w:tcPr>
            <w:tcW w:w="547" w:type="dxa"/>
            <w:vMerge w:val="restart"/>
          </w:tcPr>
          <w:p w14:paraId="2DAEAFE8" w14:textId="77777777" w:rsidR="00AF3FA6" w:rsidRPr="00AF3FA6" w:rsidRDefault="00AF3FA6" w:rsidP="00AF3FA6">
            <w:pPr>
              <w:ind w:firstLine="0"/>
              <w:jc w:val="center"/>
              <w:rPr>
                <w:b/>
                <w:bCs/>
                <w:sz w:val="20"/>
              </w:rPr>
            </w:pPr>
            <w:r w:rsidRPr="00AF3FA6">
              <w:rPr>
                <w:b/>
                <w:bCs/>
                <w:sz w:val="20"/>
              </w:rPr>
              <w:t>№ п/п</w:t>
            </w:r>
          </w:p>
        </w:tc>
        <w:tc>
          <w:tcPr>
            <w:tcW w:w="7528" w:type="dxa"/>
            <w:vMerge w:val="restart"/>
          </w:tcPr>
          <w:p w14:paraId="219F19E5" w14:textId="77777777" w:rsidR="00AF3FA6" w:rsidRPr="00AF3FA6" w:rsidRDefault="00AF3FA6" w:rsidP="00AF3FA6">
            <w:pPr>
              <w:ind w:firstLine="0"/>
              <w:jc w:val="center"/>
              <w:rPr>
                <w:b/>
                <w:bCs/>
                <w:sz w:val="20"/>
              </w:rPr>
            </w:pPr>
            <w:r w:rsidRPr="00AF3FA6">
              <w:rPr>
                <w:b/>
                <w:bCs/>
                <w:sz w:val="20"/>
              </w:rPr>
              <w:t>Показатель</w:t>
            </w:r>
          </w:p>
        </w:tc>
        <w:tc>
          <w:tcPr>
            <w:tcW w:w="6715" w:type="dxa"/>
            <w:gridSpan w:val="6"/>
          </w:tcPr>
          <w:p w14:paraId="6FB12C06" w14:textId="77777777" w:rsidR="00AF3FA6" w:rsidRPr="00AF3FA6" w:rsidRDefault="00AF3FA6" w:rsidP="00AF3FA6">
            <w:pPr>
              <w:ind w:firstLine="0"/>
              <w:jc w:val="center"/>
              <w:rPr>
                <w:b/>
                <w:bCs/>
                <w:sz w:val="20"/>
              </w:rPr>
            </w:pPr>
            <w:r w:rsidRPr="00AF3FA6">
              <w:rPr>
                <w:b/>
                <w:bCs/>
                <w:sz w:val="20"/>
              </w:rPr>
              <w:t xml:space="preserve">Значение показателя, </w:t>
            </w:r>
            <w:proofErr w:type="spellStart"/>
            <w:r w:rsidRPr="00AF3FA6">
              <w:rPr>
                <w:b/>
                <w:bCs/>
                <w:sz w:val="20"/>
              </w:rPr>
              <w:t>тыс</w:t>
            </w:r>
            <w:proofErr w:type="gramStart"/>
            <w:r w:rsidRPr="00AF3FA6">
              <w:rPr>
                <w:b/>
                <w:bCs/>
                <w:sz w:val="20"/>
              </w:rPr>
              <w:t>.р</w:t>
            </w:r>
            <w:proofErr w:type="gramEnd"/>
            <w:r w:rsidRPr="00AF3FA6">
              <w:rPr>
                <w:b/>
                <w:bCs/>
                <w:sz w:val="20"/>
              </w:rPr>
              <w:t>ублей</w:t>
            </w:r>
            <w:proofErr w:type="spellEnd"/>
          </w:p>
        </w:tc>
      </w:tr>
      <w:tr w:rsidR="00AF3FA6" w:rsidRPr="00AF3FA6" w14:paraId="719B7E83" w14:textId="77777777" w:rsidTr="00E20456">
        <w:trPr>
          <w:jc w:val="center"/>
        </w:trPr>
        <w:tc>
          <w:tcPr>
            <w:tcW w:w="547" w:type="dxa"/>
            <w:vMerge/>
          </w:tcPr>
          <w:p w14:paraId="4ECD4A6C" w14:textId="77777777" w:rsidR="00AF3FA6" w:rsidRPr="00AF3FA6" w:rsidRDefault="00AF3FA6" w:rsidP="00AF3FA6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8" w:type="dxa"/>
            <w:vMerge/>
          </w:tcPr>
          <w:p w14:paraId="34ACF590" w14:textId="77777777" w:rsidR="00AF3FA6" w:rsidRPr="00AF3FA6" w:rsidRDefault="00AF3FA6" w:rsidP="00AF3FA6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28" w:type="dxa"/>
          </w:tcPr>
          <w:p w14:paraId="6A557777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7"/>
                <w:szCs w:val="17"/>
              </w:rPr>
            </w:pPr>
            <w:r w:rsidRPr="00AF3FA6">
              <w:rPr>
                <w:b/>
                <w:sz w:val="17"/>
                <w:szCs w:val="17"/>
              </w:rPr>
              <w:t>2025 год</w:t>
            </w:r>
          </w:p>
          <w:p w14:paraId="6BD50E7B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7"/>
                <w:szCs w:val="17"/>
              </w:rPr>
            </w:pPr>
            <w:r w:rsidRPr="00AF3FA6">
              <w:rPr>
                <w:b/>
                <w:sz w:val="17"/>
                <w:szCs w:val="17"/>
              </w:rPr>
              <w:t>(факт)</w:t>
            </w:r>
          </w:p>
        </w:tc>
        <w:tc>
          <w:tcPr>
            <w:tcW w:w="1283" w:type="dxa"/>
          </w:tcPr>
          <w:p w14:paraId="6799875B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7"/>
                <w:szCs w:val="17"/>
              </w:rPr>
            </w:pPr>
            <w:r w:rsidRPr="00AF3FA6">
              <w:rPr>
                <w:b/>
                <w:sz w:val="17"/>
                <w:szCs w:val="17"/>
              </w:rPr>
              <w:t xml:space="preserve">Оптимизация учтена </w:t>
            </w:r>
          </w:p>
          <w:p w14:paraId="07EAA5DF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7"/>
                <w:szCs w:val="17"/>
              </w:rPr>
            </w:pPr>
            <w:r w:rsidRPr="00AF3FA6">
              <w:rPr>
                <w:b/>
                <w:sz w:val="17"/>
                <w:szCs w:val="17"/>
              </w:rPr>
              <w:t xml:space="preserve">в бюджете округа </w:t>
            </w:r>
          </w:p>
          <w:p w14:paraId="4FEA207F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7"/>
                <w:szCs w:val="17"/>
              </w:rPr>
            </w:pPr>
            <w:r w:rsidRPr="00AF3FA6">
              <w:rPr>
                <w:b/>
                <w:sz w:val="17"/>
                <w:szCs w:val="17"/>
              </w:rPr>
              <w:t>на 2026 год</w:t>
            </w:r>
          </w:p>
        </w:tc>
        <w:tc>
          <w:tcPr>
            <w:tcW w:w="1156" w:type="dxa"/>
          </w:tcPr>
          <w:p w14:paraId="63ED82B9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7"/>
                <w:szCs w:val="17"/>
              </w:rPr>
            </w:pPr>
            <w:r w:rsidRPr="00AF3FA6">
              <w:rPr>
                <w:b/>
                <w:sz w:val="17"/>
                <w:szCs w:val="17"/>
              </w:rPr>
              <w:t xml:space="preserve">Бюджетный эффект </w:t>
            </w:r>
          </w:p>
          <w:p w14:paraId="29BCE433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7"/>
                <w:szCs w:val="17"/>
              </w:rPr>
            </w:pPr>
            <w:r w:rsidRPr="00AF3FA6">
              <w:rPr>
                <w:b/>
                <w:sz w:val="17"/>
                <w:szCs w:val="17"/>
              </w:rPr>
              <w:t>на 2026 год</w:t>
            </w:r>
          </w:p>
        </w:tc>
        <w:tc>
          <w:tcPr>
            <w:tcW w:w="1016" w:type="dxa"/>
          </w:tcPr>
          <w:p w14:paraId="4E8B4F12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7"/>
                <w:szCs w:val="17"/>
              </w:rPr>
            </w:pPr>
            <w:r w:rsidRPr="00AF3FA6">
              <w:rPr>
                <w:b/>
                <w:sz w:val="17"/>
                <w:szCs w:val="17"/>
              </w:rPr>
              <w:t>2027 год</w:t>
            </w:r>
          </w:p>
        </w:tc>
        <w:tc>
          <w:tcPr>
            <w:tcW w:w="1016" w:type="dxa"/>
          </w:tcPr>
          <w:p w14:paraId="51653783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7"/>
                <w:szCs w:val="17"/>
              </w:rPr>
            </w:pPr>
            <w:r w:rsidRPr="00AF3FA6">
              <w:rPr>
                <w:b/>
                <w:sz w:val="17"/>
                <w:szCs w:val="17"/>
              </w:rPr>
              <w:t>2028 год</w:t>
            </w:r>
          </w:p>
        </w:tc>
        <w:tc>
          <w:tcPr>
            <w:tcW w:w="1016" w:type="dxa"/>
          </w:tcPr>
          <w:p w14:paraId="330F6B7E" w14:textId="77777777" w:rsidR="00AF3FA6" w:rsidRPr="00AF3FA6" w:rsidRDefault="00AF3FA6" w:rsidP="00AF3FA6">
            <w:pPr>
              <w:ind w:firstLine="0"/>
              <w:jc w:val="center"/>
              <w:rPr>
                <w:b/>
                <w:sz w:val="17"/>
                <w:szCs w:val="17"/>
              </w:rPr>
            </w:pPr>
            <w:r w:rsidRPr="00AF3FA6">
              <w:rPr>
                <w:b/>
                <w:sz w:val="17"/>
                <w:szCs w:val="17"/>
              </w:rPr>
              <w:t>2029 год</w:t>
            </w:r>
          </w:p>
        </w:tc>
      </w:tr>
      <w:tr w:rsidR="00AF3FA6" w:rsidRPr="00AF3FA6" w14:paraId="5990F249" w14:textId="77777777" w:rsidTr="00E20456">
        <w:trPr>
          <w:jc w:val="center"/>
        </w:trPr>
        <w:tc>
          <w:tcPr>
            <w:tcW w:w="547" w:type="dxa"/>
          </w:tcPr>
          <w:p w14:paraId="75515B34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1</w:t>
            </w:r>
          </w:p>
        </w:tc>
        <w:tc>
          <w:tcPr>
            <w:tcW w:w="7528" w:type="dxa"/>
          </w:tcPr>
          <w:p w14:paraId="4D24BE38" w14:textId="77777777" w:rsidR="00AF3FA6" w:rsidRPr="00AF3FA6" w:rsidRDefault="00AF3FA6" w:rsidP="00AF3FA6">
            <w:pPr>
              <w:ind w:firstLine="0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Суммарный бюджетный эффект от реализации мероприятий плана, влияющих на уменьшение дефицита бюджета округа</w:t>
            </w:r>
          </w:p>
        </w:tc>
        <w:tc>
          <w:tcPr>
            <w:tcW w:w="1228" w:type="dxa"/>
          </w:tcPr>
          <w:p w14:paraId="15A24C94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147 108,1</w:t>
            </w:r>
          </w:p>
        </w:tc>
        <w:tc>
          <w:tcPr>
            <w:tcW w:w="1283" w:type="dxa"/>
          </w:tcPr>
          <w:p w14:paraId="0E608244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252 815,0</w:t>
            </w:r>
          </w:p>
        </w:tc>
        <w:tc>
          <w:tcPr>
            <w:tcW w:w="1156" w:type="dxa"/>
          </w:tcPr>
          <w:p w14:paraId="27721C88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20 975,6</w:t>
            </w:r>
          </w:p>
        </w:tc>
        <w:tc>
          <w:tcPr>
            <w:tcW w:w="1016" w:type="dxa"/>
          </w:tcPr>
          <w:p w14:paraId="5FBD5F3A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124 830,6</w:t>
            </w:r>
          </w:p>
        </w:tc>
        <w:tc>
          <w:tcPr>
            <w:tcW w:w="1016" w:type="dxa"/>
          </w:tcPr>
          <w:p w14:paraId="7EFB1B65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124 727,9</w:t>
            </w:r>
          </w:p>
        </w:tc>
        <w:tc>
          <w:tcPr>
            <w:tcW w:w="1016" w:type="dxa"/>
          </w:tcPr>
          <w:p w14:paraId="0256DE0B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124 752,4</w:t>
            </w:r>
          </w:p>
        </w:tc>
      </w:tr>
      <w:tr w:rsidR="00AF3FA6" w:rsidRPr="00AF3FA6" w14:paraId="643DB67A" w14:textId="77777777" w:rsidTr="00E20456">
        <w:trPr>
          <w:jc w:val="center"/>
        </w:trPr>
        <w:tc>
          <w:tcPr>
            <w:tcW w:w="547" w:type="dxa"/>
          </w:tcPr>
          <w:p w14:paraId="28ABAD65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7528" w:type="dxa"/>
          </w:tcPr>
          <w:p w14:paraId="5D27C21F" w14:textId="77777777" w:rsidR="00AF3FA6" w:rsidRPr="00AF3FA6" w:rsidRDefault="00AF3FA6" w:rsidP="00AF3FA6">
            <w:pPr>
              <w:ind w:firstLine="0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в том числе:</w:t>
            </w:r>
          </w:p>
        </w:tc>
        <w:tc>
          <w:tcPr>
            <w:tcW w:w="1228" w:type="dxa"/>
          </w:tcPr>
          <w:p w14:paraId="594F1593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83" w:type="dxa"/>
          </w:tcPr>
          <w:p w14:paraId="49FB7AF9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156" w:type="dxa"/>
          </w:tcPr>
          <w:p w14:paraId="4FA982BD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016" w:type="dxa"/>
          </w:tcPr>
          <w:p w14:paraId="35097629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016" w:type="dxa"/>
          </w:tcPr>
          <w:p w14:paraId="4706D325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016" w:type="dxa"/>
          </w:tcPr>
          <w:p w14:paraId="6BDEFA85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</w:p>
        </w:tc>
      </w:tr>
      <w:tr w:rsidR="00AF3FA6" w:rsidRPr="00AF3FA6" w14:paraId="645E0B94" w14:textId="77777777" w:rsidTr="00E20456">
        <w:trPr>
          <w:jc w:val="center"/>
        </w:trPr>
        <w:tc>
          <w:tcPr>
            <w:tcW w:w="547" w:type="dxa"/>
          </w:tcPr>
          <w:p w14:paraId="2E8E5165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1.1.</w:t>
            </w:r>
          </w:p>
        </w:tc>
        <w:tc>
          <w:tcPr>
            <w:tcW w:w="7528" w:type="dxa"/>
          </w:tcPr>
          <w:p w14:paraId="24D558D3" w14:textId="77777777" w:rsidR="00AF3FA6" w:rsidRPr="00AF3FA6" w:rsidRDefault="00AF3FA6" w:rsidP="00AF3FA6">
            <w:pPr>
              <w:ind w:firstLine="0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Сокращение объема расходных обязательств</w:t>
            </w:r>
          </w:p>
        </w:tc>
        <w:tc>
          <w:tcPr>
            <w:tcW w:w="1228" w:type="dxa"/>
          </w:tcPr>
          <w:p w14:paraId="27BD54EB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70 706,1</w:t>
            </w:r>
          </w:p>
        </w:tc>
        <w:tc>
          <w:tcPr>
            <w:tcW w:w="1283" w:type="dxa"/>
          </w:tcPr>
          <w:p w14:paraId="256F930A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169 861,9</w:t>
            </w:r>
          </w:p>
        </w:tc>
        <w:tc>
          <w:tcPr>
            <w:tcW w:w="1156" w:type="dxa"/>
          </w:tcPr>
          <w:p w14:paraId="4468AE0A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20 975,6</w:t>
            </w:r>
          </w:p>
        </w:tc>
        <w:tc>
          <w:tcPr>
            <w:tcW w:w="1016" w:type="dxa"/>
          </w:tcPr>
          <w:p w14:paraId="7EE99371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80 312,8</w:t>
            </w:r>
          </w:p>
        </w:tc>
        <w:tc>
          <w:tcPr>
            <w:tcW w:w="1016" w:type="dxa"/>
          </w:tcPr>
          <w:p w14:paraId="61CA3FC6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80 337,6</w:t>
            </w:r>
          </w:p>
        </w:tc>
        <w:tc>
          <w:tcPr>
            <w:tcW w:w="1016" w:type="dxa"/>
          </w:tcPr>
          <w:p w14:paraId="26FD7429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80 337,6</w:t>
            </w:r>
          </w:p>
        </w:tc>
      </w:tr>
      <w:tr w:rsidR="00AF3FA6" w:rsidRPr="00AF3FA6" w14:paraId="337B1B93" w14:textId="77777777" w:rsidTr="00E20456">
        <w:trPr>
          <w:jc w:val="center"/>
        </w:trPr>
        <w:tc>
          <w:tcPr>
            <w:tcW w:w="547" w:type="dxa"/>
          </w:tcPr>
          <w:p w14:paraId="06EF1FEF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1.2.</w:t>
            </w:r>
          </w:p>
        </w:tc>
        <w:tc>
          <w:tcPr>
            <w:tcW w:w="7528" w:type="dxa"/>
          </w:tcPr>
          <w:p w14:paraId="1EA8CE45" w14:textId="77777777" w:rsidR="00AF3FA6" w:rsidRPr="00AF3FA6" w:rsidRDefault="00AF3FA6" w:rsidP="00AF3FA6">
            <w:pPr>
              <w:ind w:firstLine="0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Прирост доходов бюджета округа</w:t>
            </w:r>
          </w:p>
        </w:tc>
        <w:tc>
          <w:tcPr>
            <w:tcW w:w="1228" w:type="dxa"/>
          </w:tcPr>
          <w:p w14:paraId="4CFDFA9E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76 402,6</w:t>
            </w:r>
          </w:p>
        </w:tc>
        <w:tc>
          <w:tcPr>
            <w:tcW w:w="1283" w:type="dxa"/>
          </w:tcPr>
          <w:p w14:paraId="4684592A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82 953,1</w:t>
            </w:r>
          </w:p>
        </w:tc>
        <w:tc>
          <w:tcPr>
            <w:tcW w:w="1156" w:type="dxa"/>
          </w:tcPr>
          <w:p w14:paraId="5E5D6AF6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016" w:type="dxa"/>
          </w:tcPr>
          <w:p w14:paraId="40DD3CE1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44 517,8</w:t>
            </w:r>
          </w:p>
        </w:tc>
        <w:tc>
          <w:tcPr>
            <w:tcW w:w="1016" w:type="dxa"/>
          </w:tcPr>
          <w:p w14:paraId="02755198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44 390,3</w:t>
            </w:r>
          </w:p>
        </w:tc>
        <w:tc>
          <w:tcPr>
            <w:tcW w:w="1016" w:type="dxa"/>
          </w:tcPr>
          <w:p w14:paraId="69C7DD21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44 414,8</w:t>
            </w:r>
          </w:p>
        </w:tc>
      </w:tr>
      <w:tr w:rsidR="00AF3FA6" w:rsidRPr="00AF3FA6" w14:paraId="64E3053C" w14:textId="77777777" w:rsidTr="00E20456">
        <w:trPr>
          <w:jc w:val="center"/>
        </w:trPr>
        <w:tc>
          <w:tcPr>
            <w:tcW w:w="547" w:type="dxa"/>
          </w:tcPr>
          <w:p w14:paraId="14DDA60E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7528" w:type="dxa"/>
          </w:tcPr>
          <w:p w14:paraId="16381DC9" w14:textId="77777777" w:rsidR="00AF3FA6" w:rsidRPr="00AF3FA6" w:rsidRDefault="00AF3FA6" w:rsidP="00AF3FA6">
            <w:pPr>
              <w:ind w:firstLine="0"/>
              <w:rPr>
                <w:bCs/>
                <w:sz w:val="20"/>
              </w:rPr>
            </w:pPr>
            <w:proofErr w:type="spellStart"/>
            <w:r w:rsidRPr="00AF3FA6">
              <w:rPr>
                <w:bCs/>
                <w:sz w:val="20"/>
              </w:rPr>
              <w:t>Справочно</w:t>
            </w:r>
            <w:proofErr w:type="spellEnd"/>
            <w:r w:rsidRPr="00AF3FA6">
              <w:rPr>
                <w:bCs/>
                <w:sz w:val="20"/>
              </w:rPr>
              <w:t>:</w:t>
            </w:r>
          </w:p>
        </w:tc>
        <w:tc>
          <w:tcPr>
            <w:tcW w:w="1228" w:type="dxa"/>
          </w:tcPr>
          <w:p w14:paraId="01DB726D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283" w:type="dxa"/>
          </w:tcPr>
          <w:p w14:paraId="5AC1813C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156" w:type="dxa"/>
          </w:tcPr>
          <w:p w14:paraId="4C87B922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016" w:type="dxa"/>
          </w:tcPr>
          <w:p w14:paraId="0DD63222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016" w:type="dxa"/>
          </w:tcPr>
          <w:p w14:paraId="6D4E0197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016" w:type="dxa"/>
          </w:tcPr>
          <w:p w14:paraId="649FE362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</w:p>
        </w:tc>
      </w:tr>
      <w:tr w:rsidR="00AF3FA6" w:rsidRPr="00AF3FA6" w14:paraId="0A685638" w14:textId="77777777" w:rsidTr="00E20456">
        <w:trPr>
          <w:jc w:val="center"/>
        </w:trPr>
        <w:tc>
          <w:tcPr>
            <w:tcW w:w="547" w:type="dxa"/>
          </w:tcPr>
          <w:p w14:paraId="744CB871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7528" w:type="dxa"/>
          </w:tcPr>
          <w:p w14:paraId="3E4CCB99" w14:textId="77777777" w:rsidR="00AF3FA6" w:rsidRPr="00AF3FA6" w:rsidRDefault="00AF3FA6" w:rsidP="00AF3FA6">
            <w:pPr>
              <w:ind w:firstLine="0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Дефицит бюджета округа (без учета дефицита за счет бюджетных кредитов из областного бюджета и изменения остатков средств на счете бюджета округа) с учетом бюджетного эффекта от реализации мероприятий плана</w:t>
            </w:r>
          </w:p>
        </w:tc>
        <w:tc>
          <w:tcPr>
            <w:tcW w:w="1228" w:type="dxa"/>
          </w:tcPr>
          <w:p w14:paraId="232B92DC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83" w:type="dxa"/>
          </w:tcPr>
          <w:p w14:paraId="59ADD970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156" w:type="dxa"/>
          </w:tcPr>
          <w:p w14:paraId="7D7B7D84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  <w:r w:rsidRPr="00AF3FA6">
              <w:rPr>
                <w:bCs/>
                <w:sz w:val="20"/>
              </w:rPr>
              <w:t>8 532,2</w:t>
            </w:r>
          </w:p>
        </w:tc>
        <w:tc>
          <w:tcPr>
            <w:tcW w:w="1016" w:type="dxa"/>
          </w:tcPr>
          <w:p w14:paraId="058B3D5F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7 252,3</w:t>
            </w:r>
          </w:p>
        </w:tc>
        <w:tc>
          <w:tcPr>
            <w:tcW w:w="1016" w:type="dxa"/>
          </w:tcPr>
          <w:p w14:paraId="49BE2846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5 545,0,0</w:t>
            </w:r>
          </w:p>
        </w:tc>
        <w:tc>
          <w:tcPr>
            <w:tcW w:w="1016" w:type="dxa"/>
          </w:tcPr>
          <w:p w14:paraId="1F1BD934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4 266,1</w:t>
            </w:r>
          </w:p>
        </w:tc>
      </w:tr>
      <w:tr w:rsidR="00AF3FA6" w:rsidRPr="00AF3FA6" w14:paraId="281E59DC" w14:textId="77777777" w:rsidTr="00E20456">
        <w:trPr>
          <w:jc w:val="center"/>
        </w:trPr>
        <w:tc>
          <w:tcPr>
            <w:tcW w:w="547" w:type="dxa"/>
          </w:tcPr>
          <w:p w14:paraId="5FC049E7" w14:textId="77777777" w:rsidR="00AF3FA6" w:rsidRPr="00AF3FA6" w:rsidRDefault="00AF3FA6" w:rsidP="00AF3FA6">
            <w:pPr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7528" w:type="dxa"/>
          </w:tcPr>
          <w:p w14:paraId="6EE01F85" w14:textId="77777777" w:rsidR="00AF3FA6" w:rsidRPr="00AF3FA6" w:rsidRDefault="00AF3FA6" w:rsidP="00AF3FA6">
            <w:pPr>
              <w:ind w:firstLine="0"/>
              <w:rPr>
                <w:bCs/>
                <w:sz w:val="20"/>
              </w:rPr>
            </w:pPr>
            <w:r w:rsidRPr="00AF3FA6">
              <w:rPr>
                <w:bCs/>
                <w:sz w:val="20"/>
              </w:rPr>
              <w:t>Снижение объема муниципального долга за счет списания 2/3 задолженности по бюджетным кредитам с направлением высвобождаемых средств при условии целевого направления средств</w:t>
            </w:r>
          </w:p>
        </w:tc>
        <w:tc>
          <w:tcPr>
            <w:tcW w:w="1228" w:type="dxa"/>
          </w:tcPr>
          <w:p w14:paraId="27263425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  <w:r w:rsidRPr="00AF3FA6">
              <w:rPr>
                <w:bCs/>
                <w:sz w:val="20"/>
              </w:rPr>
              <w:t>27 034,3</w:t>
            </w:r>
          </w:p>
        </w:tc>
        <w:tc>
          <w:tcPr>
            <w:tcW w:w="1283" w:type="dxa"/>
          </w:tcPr>
          <w:p w14:paraId="7FAB289C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156" w:type="dxa"/>
          </w:tcPr>
          <w:p w14:paraId="6441D936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  <w:r w:rsidRPr="00AF3FA6">
              <w:rPr>
                <w:bCs/>
                <w:sz w:val="20"/>
              </w:rPr>
              <w:t>12 965,7</w:t>
            </w:r>
          </w:p>
        </w:tc>
        <w:tc>
          <w:tcPr>
            <w:tcW w:w="1016" w:type="dxa"/>
          </w:tcPr>
          <w:p w14:paraId="4D36E63A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016" w:type="dxa"/>
          </w:tcPr>
          <w:p w14:paraId="4E2B1157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016" w:type="dxa"/>
          </w:tcPr>
          <w:p w14:paraId="65452160" w14:textId="77777777" w:rsidR="00AF3FA6" w:rsidRPr="00AF3FA6" w:rsidRDefault="00AF3FA6" w:rsidP="00AF3FA6">
            <w:pPr>
              <w:ind w:firstLine="0"/>
              <w:jc w:val="center"/>
              <w:rPr>
                <w:bCs/>
                <w:color w:val="FF0000"/>
                <w:sz w:val="20"/>
              </w:rPr>
            </w:pPr>
          </w:p>
        </w:tc>
      </w:tr>
    </w:tbl>
    <w:p w14:paraId="2F6A1BAC" w14:textId="77777777" w:rsidR="00AF3FA6" w:rsidRPr="00AF3FA6" w:rsidRDefault="00AF3FA6" w:rsidP="00AF3FA6">
      <w:pPr>
        <w:ind w:firstLine="0"/>
        <w:jc w:val="center"/>
        <w:rPr>
          <w:bCs/>
          <w:szCs w:val="24"/>
        </w:rPr>
      </w:pPr>
    </w:p>
    <w:p w14:paraId="14B46BA8" w14:textId="77777777" w:rsidR="00AF3FA6" w:rsidRPr="00AF3FA6" w:rsidRDefault="00AF3FA6" w:rsidP="00AF3FA6">
      <w:pPr>
        <w:ind w:firstLine="0"/>
        <w:jc w:val="center"/>
        <w:rPr>
          <w:b/>
          <w:bCs/>
          <w:szCs w:val="24"/>
        </w:rPr>
      </w:pPr>
      <w:r w:rsidRPr="00AF3FA6">
        <w:rPr>
          <w:b/>
          <w:bCs/>
          <w:szCs w:val="24"/>
        </w:rPr>
        <w:t xml:space="preserve"> </w:t>
      </w:r>
    </w:p>
    <w:p w14:paraId="6892BB29" w14:textId="77777777" w:rsidR="00AF3FA6" w:rsidRPr="00AF3FA6" w:rsidRDefault="00AF3FA6" w:rsidP="00AF3FA6">
      <w:pPr>
        <w:ind w:firstLine="0"/>
        <w:jc w:val="center"/>
        <w:rPr>
          <w:bCs/>
          <w:szCs w:val="24"/>
        </w:rPr>
      </w:pPr>
      <w:r w:rsidRPr="00AF3FA6">
        <w:rPr>
          <w:bCs/>
          <w:szCs w:val="24"/>
        </w:rPr>
        <w:t>____________________</w:t>
      </w:r>
    </w:p>
    <w:p w14:paraId="6022F766" w14:textId="77777777" w:rsidR="00AF3FA6" w:rsidRPr="00AF3FA6" w:rsidRDefault="00AF3FA6" w:rsidP="00AF3FA6">
      <w:pPr>
        <w:ind w:firstLine="0"/>
        <w:jc w:val="center"/>
        <w:rPr>
          <w:b/>
          <w:bCs/>
          <w:szCs w:val="24"/>
        </w:rPr>
      </w:pPr>
    </w:p>
    <w:sectPr w:rsidR="00AF3FA6" w:rsidRPr="00AF3FA6" w:rsidSect="00AF3FA6">
      <w:headerReference w:type="default" r:id="rId9"/>
      <w:pgSz w:w="16838" w:h="11906" w:orient="landscape"/>
      <w:pgMar w:top="1134" w:right="397" w:bottom="42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3365A" w14:textId="77777777" w:rsidR="00EB13C6" w:rsidRDefault="00EB13C6" w:rsidP="007F0268">
      <w:r>
        <w:separator/>
      </w:r>
    </w:p>
  </w:endnote>
  <w:endnote w:type="continuationSeparator" w:id="0">
    <w:p w14:paraId="53944E41" w14:textId="77777777" w:rsidR="00EB13C6" w:rsidRDefault="00EB13C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37BB9" w14:textId="77777777" w:rsidR="00EB13C6" w:rsidRDefault="00EB13C6" w:rsidP="007F0268">
      <w:r>
        <w:separator/>
      </w:r>
    </w:p>
  </w:footnote>
  <w:footnote w:type="continuationSeparator" w:id="0">
    <w:p w14:paraId="58976335" w14:textId="77777777" w:rsidR="00EB13C6" w:rsidRDefault="00EB13C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F2A6D" w14:textId="77777777" w:rsidR="00AF3FA6" w:rsidRDefault="00AF3F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21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0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3"/>
  </w:num>
  <w:num w:numId="17">
    <w:abstractNumId w:val="19"/>
  </w:num>
  <w:num w:numId="18">
    <w:abstractNumId w:val="13"/>
  </w:num>
  <w:num w:numId="19">
    <w:abstractNumId w:val="2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2"/>
  </w:num>
  <w:num w:numId="23">
    <w:abstractNumId w:val="16"/>
  </w:num>
  <w:num w:numId="24">
    <w:abstractNumId w:val="9"/>
  </w:num>
  <w:num w:numId="2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272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21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3FA6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5A3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456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3C6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table" w:customStyle="1" w:styleId="510">
    <w:name w:val="Сетка таблицы51"/>
    <w:basedOn w:val="a2"/>
    <w:next w:val="ac"/>
    <w:uiPriority w:val="39"/>
    <w:rsid w:val="00AF3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table" w:customStyle="1" w:styleId="510">
    <w:name w:val="Сетка таблицы51"/>
    <w:basedOn w:val="a2"/>
    <w:next w:val="ac"/>
    <w:uiPriority w:val="39"/>
    <w:rsid w:val="00AF3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2347-6BC5-4029-994F-2227C0DE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2026-06-18T08:08:00Z</dcterms:created>
  <dcterms:modified xsi:type="dcterms:W3CDTF">2026-06-18T10:57:00Z</dcterms:modified>
</cp:coreProperties>
</file>